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1B96" w:rsidRPr="00C95F4D" w:rsidRDefault="00201B96" w:rsidP="00C814C7">
      <w:pPr>
        <w:widowControl w:val="0"/>
        <w:ind w:right="17"/>
        <w:jc w:val="left"/>
        <w:rPr>
          <w:rFonts w:asciiTheme="minorHAnsi" w:hAnsiTheme="minorHAnsi"/>
          <w:b/>
          <w:sz w:val="26"/>
          <w:szCs w:val="26"/>
        </w:rPr>
      </w:pPr>
      <w:bookmarkStart w:id="0" w:name="_Toc274742412"/>
      <w:r w:rsidRPr="00C95F4D">
        <w:rPr>
          <w:rFonts w:asciiTheme="minorHAnsi" w:hAnsiTheme="minorHAnsi"/>
          <w:b/>
          <w:sz w:val="26"/>
          <w:szCs w:val="26"/>
        </w:rPr>
        <w:t xml:space="preserve">Załącznik nr </w:t>
      </w:r>
      <w:r w:rsidR="000A4F6A">
        <w:rPr>
          <w:rFonts w:asciiTheme="minorHAnsi" w:hAnsiTheme="minorHAnsi"/>
          <w:b/>
          <w:sz w:val="26"/>
          <w:szCs w:val="26"/>
        </w:rPr>
        <w:t>1</w:t>
      </w:r>
      <w:r w:rsidR="00C60311" w:rsidRPr="00C95F4D">
        <w:rPr>
          <w:rFonts w:asciiTheme="minorHAnsi" w:hAnsiTheme="minorHAnsi"/>
          <w:b/>
          <w:sz w:val="26"/>
          <w:szCs w:val="26"/>
        </w:rPr>
        <w:t xml:space="preserve"> </w:t>
      </w:r>
      <w:r w:rsidRPr="00C95F4D">
        <w:rPr>
          <w:rFonts w:asciiTheme="minorHAnsi" w:hAnsiTheme="minorHAnsi"/>
          <w:b/>
          <w:sz w:val="26"/>
          <w:szCs w:val="26"/>
        </w:rPr>
        <w:t xml:space="preserve">do SIWZ </w:t>
      </w:r>
      <w:r w:rsidR="00C814C7" w:rsidRPr="00C95F4D">
        <w:rPr>
          <w:rFonts w:asciiTheme="minorHAnsi" w:hAnsiTheme="minorHAnsi"/>
          <w:b/>
          <w:sz w:val="26"/>
          <w:szCs w:val="26"/>
        </w:rPr>
        <w:t xml:space="preserve">– Wzór formularza </w:t>
      </w:r>
      <w:r w:rsidR="00C95F4D" w:rsidRPr="00C95F4D">
        <w:rPr>
          <w:rFonts w:asciiTheme="minorHAnsi" w:hAnsiTheme="minorHAnsi"/>
          <w:b/>
          <w:sz w:val="26"/>
          <w:szCs w:val="26"/>
        </w:rPr>
        <w:t>ofertowego</w:t>
      </w:r>
    </w:p>
    <w:bookmarkEnd w:id="0"/>
    <w:p w:rsidR="00C60311" w:rsidRPr="00682433" w:rsidRDefault="00C60311" w:rsidP="00E1423C">
      <w:pPr>
        <w:widowControl w:val="0"/>
        <w:spacing w:line="100" w:lineRule="atLeast"/>
        <w:ind w:left="120"/>
        <w:rPr>
          <w:rFonts w:ascii="Times New Roman" w:hAnsi="Times New Roman"/>
        </w:rPr>
      </w:pPr>
    </w:p>
    <w:p w:rsidR="00C12469" w:rsidRDefault="00C12469" w:rsidP="00C814C7">
      <w:pPr>
        <w:widowControl w:val="0"/>
        <w:autoSpaceDE w:val="0"/>
        <w:autoSpaceDN w:val="0"/>
        <w:adjustRightInd w:val="0"/>
        <w:spacing w:before="240" w:after="120"/>
        <w:ind w:right="45" w:firstLine="5529"/>
        <w:rPr>
          <w:rFonts w:cs="Arial"/>
          <w:b/>
          <w:sz w:val="26"/>
          <w:szCs w:val="26"/>
        </w:rPr>
      </w:pPr>
    </w:p>
    <w:p w:rsidR="00C814C7" w:rsidRPr="00C814C7" w:rsidRDefault="00C814C7" w:rsidP="00C814C7">
      <w:pPr>
        <w:widowControl w:val="0"/>
        <w:autoSpaceDE w:val="0"/>
        <w:autoSpaceDN w:val="0"/>
        <w:adjustRightInd w:val="0"/>
        <w:spacing w:before="240" w:after="120"/>
        <w:ind w:right="45" w:firstLine="5529"/>
        <w:rPr>
          <w:rFonts w:cs="Arial"/>
          <w:b/>
          <w:sz w:val="26"/>
          <w:szCs w:val="26"/>
        </w:rPr>
      </w:pPr>
      <w:r w:rsidRPr="00C814C7">
        <w:rPr>
          <w:rFonts w:cs="Arial"/>
          <w:b/>
          <w:sz w:val="26"/>
          <w:szCs w:val="26"/>
        </w:rPr>
        <w:t>ZAMAWIAJĄCY:</w:t>
      </w:r>
    </w:p>
    <w:p w:rsidR="00C814C7" w:rsidRPr="00C814C7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r w:rsidRPr="00C814C7">
        <w:rPr>
          <w:rFonts w:cs="Arial"/>
          <w:b/>
          <w:sz w:val="26"/>
          <w:szCs w:val="26"/>
        </w:rPr>
        <w:t>Gmina Andrespol</w:t>
      </w:r>
    </w:p>
    <w:p w:rsidR="00C814C7" w:rsidRPr="00C814C7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proofErr w:type="gramStart"/>
      <w:r w:rsidRPr="00C814C7">
        <w:rPr>
          <w:rFonts w:cs="Arial"/>
          <w:b/>
          <w:sz w:val="26"/>
          <w:szCs w:val="26"/>
        </w:rPr>
        <w:t>z</w:t>
      </w:r>
      <w:proofErr w:type="gramEnd"/>
      <w:r w:rsidRPr="00C814C7">
        <w:rPr>
          <w:rFonts w:cs="Arial"/>
          <w:b/>
          <w:sz w:val="26"/>
          <w:szCs w:val="26"/>
        </w:rPr>
        <w:t xml:space="preserve"> siedzibą w Andrespolu</w:t>
      </w:r>
    </w:p>
    <w:p w:rsidR="00C814C7" w:rsidRPr="00C814C7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proofErr w:type="gramStart"/>
      <w:r w:rsidRPr="00C814C7">
        <w:rPr>
          <w:rFonts w:cs="Arial"/>
          <w:b/>
          <w:sz w:val="26"/>
          <w:szCs w:val="26"/>
        </w:rPr>
        <w:t>ul</w:t>
      </w:r>
      <w:proofErr w:type="gramEnd"/>
      <w:r w:rsidRPr="00C814C7">
        <w:rPr>
          <w:rFonts w:cs="Arial"/>
          <w:b/>
          <w:sz w:val="26"/>
          <w:szCs w:val="26"/>
        </w:rPr>
        <w:t xml:space="preserve">. </w:t>
      </w:r>
      <w:proofErr w:type="spellStart"/>
      <w:r w:rsidRPr="00C814C7">
        <w:rPr>
          <w:rFonts w:cs="Arial"/>
          <w:b/>
          <w:sz w:val="26"/>
          <w:szCs w:val="26"/>
        </w:rPr>
        <w:t>Rokicińska</w:t>
      </w:r>
      <w:proofErr w:type="spellEnd"/>
      <w:r w:rsidRPr="00C814C7">
        <w:rPr>
          <w:rFonts w:cs="Arial"/>
          <w:b/>
          <w:sz w:val="26"/>
          <w:szCs w:val="26"/>
        </w:rPr>
        <w:t xml:space="preserve"> 126</w:t>
      </w:r>
    </w:p>
    <w:p w:rsidR="00C814C7" w:rsidRPr="00C814C7" w:rsidRDefault="00C814C7" w:rsidP="00C814C7">
      <w:pPr>
        <w:shd w:val="clear" w:color="auto" w:fill="FFFFFF"/>
        <w:tabs>
          <w:tab w:val="left" w:pos="284"/>
        </w:tabs>
        <w:spacing w:after="120"/>
        <w:ind w:firstLine="5529"/>
        <w:jc w:val="left"/>
        <w:rPr>
          <w:rFonts w:cs="Arial"/>
          <w:b/>
          <w:sz w:val="26"/>
          <w:szCs w:val="26"/>
        </w:rPr>
      </w:pPr>
      <w:r w:rsidRPr="00C814C7">
        <w:rPr>
          <w:rFonts w:cs="Arial"/>
          <w:b/>
          <w:sz w:val="26"/>
          <w:szCs w:val="26"/>
        </w:rPr>
        <w:t xml:space="preserve">95-020 Andrespol </w:t>
      </w:r>
    </w:p>
    <w:p w:rsidR="00C814C7" w:rsidRPr="00C814C7" w:rsidRDefault="00C814C7" w:rsidP="00C814C7">
      <w:pPr>
        <w:widowControl w:val="0"/>
        <w:spacing w:line="100" w:lineRule="atLeast"/>
        <w:ind w:left="120"/>
      </w:pPr>
    </w:p>
    <w:p w:rsidR="00C814C7" w:rsidRDefault="00C814C7" w:rsidP="00C814C7">
      <w:pPr>
        <w:widowControl w:val="0"/>
        <w:spacing w:line="100" w:lineRule="atLeast"/>
        <w:ind w:left="120"/>
      </w:pPr>
    </w:p>
    <w:p w:rsidR="00C12469" w:rsidRPr="00C814C7" w:rsidRDefault="00C12469" w:rsidP="00C814C7">
      <w:pPr>
        <w:widowControl w:val="0"/>
        <w:spacing w:line="100" w:lineRule="atLeast"/>
        <w:ind w:left="120"/>
      </w:pPr>
    </w:p>
    <w:p w:rsidR="00C814C7" w:rsidRPr="00C814C7" w:rsidRDefault="00C814C7" w:rsidP="00C814C7">
      <w:pPr>
        <w:widowControl w:val="0"/>
        <w:spacing w:line="100" w:lineRule="atLeast"/>
        <w:ind w:left="120"/>
        <w:jc w:val="center"/>
        <w:rPr>
          <w:b/>
          <w:sz w:val="28"/>
          <w:szCs w:val="28"/>
        </w:rPr>
      </w:pPr>
      <w:r w:rsidRPr="00C814C7">
        <w:rPr>
          <w:b/>
          <w:sz w:val="28"/>
          <w:szCs w:val="28"/>
        </w:rPr>
        <w:t>OFERTA</w:t>
      </w:r>
    </w:p>
    <w:p w:rsidR="00C814C7" w:rsidRPr="00C814C7" w:rsidRDefault="00C814C7" w:rsidP="00C814C7">
      <w:pPr>
        <w:widowControl w:val="0"/>
        <w:shd w:val="clear" w:color="auto" w:fill="FFFFFF"/>
        <w:suppressAutoHyphens/>
        <w:jc w:val="center"/>
        <w:rPr>
          <w:rFonts w:ascii="Calibri" w:hAnsi="Calibri" w:cs="Calibri"/>
          <w:kern w:val="1"/>
          <w:sz w:val="22"/>
          <w:lang w:eastAsia="en-US" w:bidi="en-US"/>
        </w:rPr>
      </w:pPr>
    </w:p>
    <w:p w:rsidR="00EB1C57" w:rsidRDefault="00C814C7" w:rsidP="00EB1C57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  <w:r w:rsidRPr="00C814C7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Niniejszym składam(y) ofertę w postępowaniu prowadzonym w trybie przetargu nieograniczonego </w:t>
      </w:r>
      <w:r w:rsidR="007811AC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na </w:t>
      </w:r>
      <w:r w:rsidRPr="00C814C7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>realizację zadania</w:t>
      </w:r>
      <w:r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 pn.: </w:t>
      </w:r>
    </w:p>
    <w:p w:rsidR="000A4F6A" w:rsidRDefault="000A4F6A" w:rsidP="00EB1C57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</w:p>
    <w:p w:rsidR="000A4F6A" w:rsidRDefault="000A4F6A" w:rsidP="000A4F6A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8"/>
          <w:szCs w:val="28"/>
          <w:lang w:eastAsia="ar-SA"/>
        </w:rPr>
      </w:pPr>
      <w:proofErr w:type="spellStart"/>
      <w:r w:rsidRPr="000A4F6A">
        <w:rPr>
          <w:rFonts w:cs="Arial"/>
          <w:b/>
          <w:bCs/>
          <w:spacing w:val="-2"/>
          <w:kern w:val="1"/>
          <w:sz w:val="28"/>
          <w:szCs w:val="28"/>
          <w:lang w:eastAsia="ar-SA"/>
        </w:rPr>
        <w:t>Odłapywanie</w:t>
      </w:r>
      <w:proofErr w:type="spellEnd"/>
      <w:r w:rsidRPr="000A4F6A">
        <w:rPr>
          <w:rFonts w:cs="Arial"/>
          <w:b/>
          <w:bCs/>
          <w:spacing w:val="-2"/>
          <w:kern w:val="1"/>
          <w:sz w:val="28"/>
          <w:szCs w:val="28"/>
          <w:lang w:eastAsia="ar-SA"/>
        </w:rPr>
        <w:t xml:space="preserve">, </w:t>
      </w:r>
      <w:proofErr w:type="spellStart"/>
      <w:r w:rsidRPr="000A4F6A">
        <w:rPr>
          <w:rFonts w:cs="Arial"/>
          <w:b/>
          <w:bCs/>
          <w:spacing w:val="-2"/>
          <w:kern w:val="1"/>
          <w:sz w:val="28"/>
          <w:szCs w:val="28"/>
          <w:lang w:eastAsia="ar-SA"/>
        </w:rPr>
        <w:t>hotelowanie</w:t>
      </w:r>
      <w:proofErr w:type="spellEnd"/>
      <w:r w:rsidRPr="000A4F6A">
        <w:rPr>
          <w:rFonts w:cs="Arial"/>
          <w:b/>
          <w:bCs/>
          <w:spacing w:val="-2"/>
          <w:kern w:val="1"/>
          <w:sz w:val="28"/>
          <w:szCs w:val="28"/>
          <w:lang w:eastAsia="ar-SA"/>
        </w:rPr>
        <w:t xml:space="preserve"> i zapewnienie opieki bezdomnym </w:t>
      </w:r>
    </w:p>
    <w:p w:rsidR="000A4F6A" w:rsidRDefault="000A4F6A" w:rsidP="000A4F6A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8"/>
          <w:szCs w:val="28"/>
          <w:lang w:eastAsia="ar-SA"/>
        </w:rPr>
      </w:pPr>
      <w:r w:rsidRPr="000A4F6A">
        <w:rPr>
          <w:rFonts w:cs="Arial"/>
          <w:b/>
          <w:bCs/>
          <w:spacing w:val="-2"/>
          <w:kern w:val="1"/>
          <w:sz w:val="28"/>
          <w:szCs w:val="28"/>
          <w:lang w:eastAsia="ar-SA"/>
        </w:rPr>
        <w:t xml:space="preserve">zwierzętom z terenu gminy Andrespol </w:t>
      </w:r>
    </w:p>
    <w:p w:rsidR="000A4F6A" w:rsidRPr="000A4F6A" w:rsidRDefault="000A4F6A" w:rsidP="000A4F6A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8"/>
          <w:szCs w:val="28"/>
          <w:lang w:eastAsia="ar-SA"/>
        </w:rPr>
      </w:pPr>
      <w:proofErr w:type="gramStart"/>
      <w:r w:rsidRPr="000A4F6A">
        <w:rPr>
          <w:rFonts w:cs="Arial"/>
          <w:b/>
          <w:bCs/>
          <w:spacing w:val="-2"/>
          <w:kern w:val="1"/>
          <w:sz w:val="28"/>
          <w:szCs w:val="28"/>
          <w:lang w:eastAsia="ar-SA"/>
        </w:rPr>
        <w:t>w</w:t>
      </w:r>
      <w:proofErr w:type="gramEnd"/>
      <w:r w:rsidRPr="000A4F6A">
        <w:rPr>
          <w:rFonts w:cs="Arial"/>
          <w:b/>
          <w:bCs/>
          <w:spacing w:val="-2"/>
          <w:kern w:val="1"/>
          <w:sz w:val="28"/>
          <w:szCs w:val="28"/>
          <w:lang w:eastAsia="ar-SA"/>
        </w:rPr>
        <w:t xml:space="preserve"> okresie od dnia 01.01.2019 </w:t>
      </w:r>
      <w:proofErr w:type="gramStart"/>
      <w:r w:rsidRPr="000A4F6A">
        <w:rPr>
          <w:rFonts w:cs="Arial"/>
          <w:b/>
          <w:bCs/>
          <w:spacing w:val="-2"/>
          <w:kern w:val="1"/>
          <w:sz w:val="28"/>
          <w:szCs w:val="28"/>
          <w:lang w:eastAsia="ar-SA"/>
        </w:rPr>
        <w:t>roku</w:t>
      </w:r>
      <w:proofErr w:type="gramEnd"/>
      <w:r w:rsidRPr="000A4F6A">
        <w:rPr>
          <w:rFonts w:cs="Arial"/>
          <w:b/>
          <w:bCs/>
          <w:spacing w:val="-2"/>
          <w:kern w:val="1"/>
          <w:sz w:val="28"/>
          <w:szCs w:val="28"/>
          <w:lang w:eastAsia="ar-SA"/>
        </w:rPr>
        <w:t xml:space="preserve"> do dnia 31.12.2020 </w:t>
      </w:r>
      <w:proofErr w:type="gramStart"/>
      <w:r w:rsidRPr="000A4F6A">
        <w:rPr>
          <w:rFonts w:cs="Arial"/>
          <w:b/>
          <w:bCs/>
          <w:spacing w:val="-2"/>
          <w:kern w:val="1"/>
          <w:sz w:val="28"/>
          <w:szCs w:val="28"/>
          <w:lang w:eastAsia="ar-SA"/>
        </w:rPr>
        <w:t>roku</w:t>
      </w:r>
      <w:proofErr w:type="gramEnd"/>
    </w:p>
    <w:p w:rsidR="005E5D54" w:rsidRDefault="005E5D54" w:rsidP="009A278B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8"/>
          <w:szCs w:val="28"/>
          <w:lang w:eastAsia="ar-SA"/>
        </w:rPr>
      </w:pPr>
    </w:p>
    <w:p w:rsidR="005E5D54" w:rsidRDefault="005E5D54" w:rsidP="009A278B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8"/>
          <w:szCs w:val="28"/>
          <w:lang w:eastAsia="ar-SA"/>
        </w:rPr>
      </w:pPr>
    </w:p>
    <w:p w:rsidR="005E5D54" w:rsidRDefault="005E5D54" w:rsidP="009A278B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8"/>
          <w:szCs w:val="28"/>
          <w:lang w:eastAsia="ar-SA"/>
        </w:rPr>
      </w:pPr>
    </w:p>
    <w:p w:rsidR="00C12469" w:rsidRPr="009A278B" w:rsidRDefault="00C12469" w:rsidP="009A278B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8"/>
          <w:szCs w:val="28"/>
          <w:lang w:eastAsia="ar-SA"/>
        </w:rPr>
      </w:pPr>
    </w:p>
    <w:p w:rsidR="005E5D54" w:rsidRDefault="005E5D54" w:rsidP="005E5D54">
      <w:pPr>
        <w:widowControl w:val="0"/>
        <w:shd w:val="clear" w:color="auto" w:fill="FFFFFF"/>
        <w:suppressAutoHyphens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  <w:r w:rsidRPr="00C12469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>Nr postępowania: ZP.271</w:t>
      </w:r>
      <w:r w:rsidR="00C12469" w:rsidRPr="00C12469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>.</w:t>
      </w:r>
      <w:r w:rsidR="000A2C00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>6140.55</w:t>
      </w:r>
      <w:r w:rsidR="00C12469" w:rsidRPr="00C12469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>.</w:t>
      </w:r>
      <w:r w:rsidRPr="00C12469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>2018</w:t>
      </w:r>
    </w:p>
    <w:p w:rsidR="005E5D54" w:rsidRPr="00C814C7" w:rsidRDefault="005E5D54" w:rsidP="00EB1C57">
      <w:pPr>
        <w:widowControl w:val="0"/>
        <w:shd w:val="clear" w:color="auto" w:fill="FFFFFF"/>
        <w:suppressAutoHyphens/>
        <w:jc w:val="center"/>
        <w:rPr>
          <w:sz w:val="28"/>
          <w:szCs w:val="28"/>
        </w:rPr>
      </w:pPr>
    </w:p>
    <w:p w:rsidR="00C814C7" w:rsidRPr="005E5D54" w:rsidRDefault="00C814C7" w:rsidP="00C814C7">
      <w:pPr>
        <w:widowControl w:val="0"/>
        <w:numPr>
          <w:ilvl w:val="0"/>
          <w:numId w:val="7"/>
        </w:numPr>
        <w:spacing w:before="240" w:after="120"/>
        <w:ind w:left="357" w:hanging="357"/>
        <w:rPr>
          <w:b/>
          <w:sz w:val="26"/>
          <w:szCs w:val="26"/>
        </w:rPr>
      </w:pPr>
      <w:r w:rsidRPr="005E5D54">
        <w:rPr>
          <w:b/>
          <w:sz w:val="26"/>
          <w:szCs w:val="26"/>
        </w:rPr>
        <w:t>WYKONAWCA:</w:t>
      </w:r>
    </w:p>
    <w:p w:rsidR="00C814C7" w:rsidRPr="00C814C7" w:rsidRDefault="00C814C7" w:rsidP="00C814C7">
      <w:pPr>
        <w:widowControl w:val="0"/>
        <w:spacing w:after="120"/>
      </w:pPr>
      <w:r w:rsidRPr="00C814C7">
        <w:rPr>
          <w:b/>
        </w:rPr>
        <w:t>Niniejsza oferta jest złożona przez</w:t>
      </w:r>
      <w:r w:rsidRPr="00C814C7">
        <w:rPr>
          <w:b/>
          <w:vertAlign w:val="superscript"/>
        </w:rPr>
        <w:footnoteReference w:id="1"/>
      </w:r>
      <w:r w:rsidRPr="00C814C7">
        <w:rPr>
          <w:b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7"/>
        <w:gridCol w:w="5988"/>
        <w:gridCol w:w="3193"/>
      </w:tblGrid>
      <w:tr w:rsidR="00C814C7" w:rsidRPr="00C814C7" w:rsidTr="00BD209E">
        <w:trPr>
          <w:cantSplit/>
        </w:trPr>
        <w:tc>
          <w:tcPr>
            <w:tcW w:w="305" w:type="pct"/>
            <w:vAlign w:val="center"/>
          </w:tcPr>
          <w:p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062" w:type="pct"/>
            <w:vAlign w:val="center"/>
          </w:tcPr>
          <w:p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633" w:type="pct"/>
            <w:vAlign w:val="center"/>
          </w:tcPr>
          <w:p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 xml:space="preserve">Adres(y) </w:t>
            </w:r>
            <w:r w:rsidRPr="00C814C7">
              <w:rPr>
                <w:b/>
                <w:caps/>
                <w:sz w:val="22"/>
                <w:szCs w:val="22"/>
              </w:rPr>
              <w:t>W</w:t>
            </w:r>
            <w:r w:rsidRPr="00C814C7">
              <w:rPr>
                <w:b/>
                <w:sz w:val="22"/>
                <w:szCs w:val="22"/>
              </w:rPr>
              <w:t>ykonawcy(ów)</w:t>
            </w:r>
          </w:p>
        </w:tc>
      </w:tr>
      <w:tr w:rsidR="00C814C7" w:rsidRPr="00C814C7" w:rsidTr="00BD209E">
        <w:trPr>
          <w:cantSplit/>
        </w:trPr>
        <w:tc>
          <w:tcPr>
            <w:tcW w:w="305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062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633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C814C7" w:rsidRPr="00C814C7" w:rsidTr="00BD209E">
        <w:trPr>
          <w:cantSplit/>
          <w:trHeight w:val="415"/>
        </w:trPr>
        <w:tc>
          <w:tcPr>
            <w:tcW w:w="305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062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633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</w:tr>
    </w:tbl>
    <w:p w:rsidR="00C814C7" w:rsidRPr="005E5D54" w:rsidRDefault="00C814C7" w:rsidP="00C814C7">
      <w:pPr>
        <w:widowControl w:val="0"/>
        <w:numPr>
          <w:ilvl w:val="0"/>
          <w:numId w:val="7"/>
        </w:numPr>
        <w:spacing w:before="240" w:after="120"/>
        <w:ind w:left="357" w:hanging="357"/>
        <w:rPr>
          <w:b/>
          <w:sz w:val="26"/>
          <w:szCs w:val="26"/>
        </w:rPr>
      </w:pPr>
      <w:r w:rsidRPr="005E5D54">
        <w:rPr>
          <w:b/>
          <w:sz w:val="26"/>
          <w:szCs w:val="26"/>
        </w:rPr>
        <w:t>DANE KONTAKTOWE WYKONAWCY</w:t>
      </w:r>
      <w:r w:rsidRPr="005E5D54">
        <w:rPr>
          <w:b/>
          <w:sz w:val="26"/>
          <w:szCs w:val="26"/>
          <w:vertAlign w:val="superscript"/>
        </w:rPr>
        <w:footnoteReference w:id="2"/>
      </w:r>
      <w:r w:rsidRPr="005E5D54">
        <w:rPr>
          <w:b/>
          <w:sz w:val="26"/>
          <w:szCs w:val="26"/>
        </w:rPr>
        <w:t xml:space="preserve">: 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480"/>
      </w:tblGrid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</w:rPr>
            </w:pPr>
            <w:r w:rsidRPr="00C814C7">
              <w:rPr>
                <w:rFonts w:cs="Arial"/>
              </w:rPr>
              <w:t>Osoba do kontaktów</w:t>
            </w:r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</w:rPr>
            </w:pPr>
          </w:p>
        </w:tc>
      </w:tr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Adres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korespondencyjny</w:t>
            </w:r>
            <w:proofErr w:type="spellEnd"/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Nr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telefonu</w:t>
            </w:r>
            <w:proofErr w:type="spellEnd"/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Nr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faksu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Adres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e-mail</w:t>
            </w:r>
            <w:proofErr w:type="spellEnd"/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</w:tbl>
    <w:p w:rsidR="00C814C7" w:rsidRPr="00C814C7" w:rsidRDefault="00C814C7" w:rsidP="00C814C7">
      <w:pPr>
        <w:widowControl w:val="0"/>
        <w:rPr>
          <w:b/>
        </w:rPr>
      </w:pPr>
      <w:r w:rsidRPr="00C814C7">
        <w:rPr>
          <w:b/>
        </w:rPr>
        <w:t>Wszelka korespondencja prowadzona będzie wyłącznie na w/w adres / faks / e-mail.</w:t>
      </w:r>
    </w:p>
    <w:p w:rsidR="00C814C7" w:rsidRPr="00C814C7" w:rsidRDefault="00C814C7" w:rsidP="00C814C7">
      <w:pPr>
        <w:widowControl w:val="0"/>
        <w:rPr>
          <w:b/>
        </w:rPr>
      </w:pPr>
    </w:p>
    <w:p w:rsidR="00C814C7" w:rsidRPr="005E5D54" w:rsidRDefault="00C814C7" w:rsidP="00C814C7">
      <w:pPr>
        <w:widowControl w:val="0"/>
        <w:numPr>
          <w:ilvl w:val="0"/>
          <w:numId w:val="7"/>
        </w:numPr>
        <w:rPr>
          <w:b/>
          <w:sz w:val="26"/>
          <w:szCs w:val="26"/>
        </w:rPr>
      </w:pPr>
      <w:r w:rsidRPr="005E5D54">
        <w:rPr>
          <w:b/>
          <w:sz w:val="26"/>
          <w:szCs w:val="26"/>
        </w:rPr>
        <w:lastRenderedPageBreak/>
        <w:t>Oświadczenia</w:t>
      </w:r>
    </w:p>
    <w:p w:rsidR="00C814C7" w:rsidRPr="00C814C7" w:rsidRDefault="00C814C7" w:rsidP="00C814C7">
      <w:pPr>
        <w:widowControl w:val="0"/>
        <w:spacing w:line="360" w:lineRule="auto"/>
      </w:pPr>
      <w:r w:rsidRPr="00C814C7">
        <w:rPr>
          <w:b/>
        </w:rPr>
        <w:t>Ja(my) niżej podpisany(i) oświadczam(y), że:</w:t>
      </w:r>
    </w:p>
    <w:p w:rsidR="005E5D54" w:rsidRPr="00C814C7" w:rsidRDefault="005E5D54" w:rsidP="005E5D54">
      <w:pPr>
        <w:numPr>
          <w:ilvl w:val="1"/>
          <w:numId w:val="7"/>
        </w:numPr>
        <w:ind w:left="709" w:hanging="425"/>
        <w:rPr>
          <w:rFonts w:ascii="Calibri" w:hAnsi="Calibri" w:cs="Arial"/>
          <w:color w:val="000000"/>
        </w:rPr>
      </w:pPr>
      <w:r w:rsidRPr="00C814C7">
        <w:rPr>
          <w:rFonts w:ascii="Calibri" w:hAnsi="Calibri" w:cs="Arial"/>
          <w:color w:val="000000"/>
        </w:rPr>
        <w:t xml:space="preserve">Zapoznałem(liśmy) się ze Specyfikacją Istotnych Warunków Zamówienia („SIWZ”) </w:t>
      </w:r>
      <w:r>
        <w:rPr>
          <w:rFonts w:ascii="Calibri" w:hAnsi="Calibri" w:cs="Arial"/>
          <w:color w:val="000000"/>
        </w:rPr>
        <w:t xml:space="preserve">w tym ze wzorem umowy </w:t>
      </w:r>
      <w:r w:rsidRPr="00C814C7">
        <w:rPr>
          <w:rFonts w:ascii="Calibri" w:hAnsi="Calibri" w:cs="Arial"/>
          <w:color w:val="000000"/>
        </w:rPr>
        <w:t>wraz z wyjaśnieniami i zmianami i nie wnosimy do niej zastrzeżeń oraz przyjmuję(</w:t>
      </w:r>
      <w:proofErr w:type="spellStart"/>
      <w:r w:rsidRPr="00C814C7">
        <w:rPr>
          <w:rFonts w:ascii="Calibri" w:hAnsi="Calibri" w:cs="Arial"/>
          <w:color w:val="000000"/>
        </w:rPr>
        <w:t>emy</w:t>
      </w:r>
      <w:proofErr w:type="spellEnd"/>
      <w:r w:rsidRPr="00C814C7">
        <w:rPr>
          <w:rFonts w:ascii="Calibri" w:hAnsi="Calibri" w:cs="Arial"/>
          <w:color w:val="000000"/>
        </w:rPr>
        <w:t>) warunki w niej zawarte.</w:t>
      </w:r>
    </w:p>
    <w:p w:rsidR="005E5D54" w:rsidRPr="00C814C7" w:rsidRDefault="005E5D54" w:rsidP="005E5D54">
      <w:pPr>
        <w:numPr>
          <w:ilvl w:val="1"/>
          <w:numId w:val="7"/>
        </w:numPr>
        <w:ind w:left="709" w:hanging="425"/>
        <w:rPr>
          <w:rFonts w:ascii="Calibri" w:hAnsi="Calibri" w:cs="Arial"/>
          <w:color w:val="000000"/>
        </w:rPr>
      </w:pPr>
      <w:r w:rsidRPr="00C814C7">
        <w:rPr>
          <w:rFonts w:ascii="Calibri" w:hAnsi="Calibri" w:cs="Arial"/>
          <w:color w:val="000000"/>
        </w:rPr>
        <w:t>W przypadku uznania mojej(naszej) oferty za najkorzystniejszą zobowiązuję(</w:t>
      </w:r>
      <w:proofErr w:type="spellStart"/>
      <w:r w:rsidRPr="00C814C7">
        <w:rPr>
          <w:rFonts w:ascii="Calibri" w:hAnsi="Calibri" w:cs="Arial"/>
          <w:color w:val="000000"/>
        </w:rPr>
        <w:t>emy</w:t>
      </w:r>
      <w:proofErr w:type="spellEnd"/>
      <w:r w:rsidRPr="00C814C7">
        <w:rPr>
          <w:rFonts w:ascii="Calibri" w:hAnsi="Calibri" w:cs="Arial"/>
          <w:color w:val="000000"/>
        </w:rPr>
        <w:t>) się zawrzeć umowę w miejscu i terminie wskazanym przez Zamawiającego.</w:t>
      </w:r>
    </w:p>
    <w:p w:rsidR="005E5D54" w:rsidRPr="00C814C7" w:rsidRDefault="005E5D54" w:rsidP="005E5D54">
      <w:pPr>
        <w:numPr>
          <w:ilvl w:val="1"/>
          <w:numId w:val="7"/>
        </w:numPr>
        <w:ind w:left="709" w:hanging="425"/>
        <w:rPr>
          <w:rFonts w:ascii="Calibri" w:hAnsi="Calibri" w:cs="Arial"/>
          <w:color w:val="000000"/>
        </w:rPr>
      </w:pPr>
      <w:r w:rsidRPr="00C814C7">
        <w:rPr>
          <w:rFonts w:ascii="Calibri" w:hAnsi="Calibri"/>
        </w:rPr>
        <w:t>Gwarantuję</w:t>
      </w:r>
      <w:r w:rsidRPr="00C814C7">
        <w:rPr>
          <w:rFonts w:ascii="Calibri" w:hAnsi="Calibri" w:cs="Arial"/>
          <w:color w:val="000000"/>
        </w:rPr>
        <w:t>(</w:t>
      </w:r>
      <w:proofErr w:type="spellStart"/>
      <w:r w:rsidRPr="00C814C7">
        <w:rPr>
          <w:rFonts w:ascii="Calibri" w:hAnsi="Calibri" w:cs="Arial"/>
          <w:color w:val="000000"/>
        </w:rPr>
        <w:t>emy</w:t>
      </w:r>
      <w:proofErr w:type="spellEnd"/>
      <w:r w:rsidRPr="00C814C7">
        <w:rPr>
          <w:rFonts w:ascii="Calibri" w:hAnsi="Calibri" w:cs="Arial"/>
          <w:color w:val="000000"/>
        </w:rPr>
        <w:t>)</w:t>
      </w:r>
      <w:r w:rsidRPr="00C814C7">
        <w:rPr>
          <w:rFonts w:ascii="Calibri" w:hAnsi="Calibri"/>
        </w:rPr>
        <w:t xml:space="preserve"> wykonanie niniejszego zamówienia zgodnie z treścią SIWZ, wyjaśnieniami do </w:t>
      </w:r>
      <w:r w:rsidRPr="00C814C7">
        <w:rPr>
          <w:rFonts w:ascii="Calibri" w:hAnsi="Calibri" w:cs="Arial"/>
        </w:rPr>
        <w:t>SIWZ</w:t>
      </w:r>
      <w:r w:rsidRPr="00C814C7">
        <w:rPr>
          <w:rFonts w:ascii="Calibri" w:hAnsi="Calibri"/>
        </w:rPr>
        <w:t xml:space="preserve"> oraz wprowadzonymi do niej zmianami.</w:t>
      </w:r>
    </w:p>
    <w:p w:rsidR="005E5D54" w:rsidRDefault="005E5D54" w:rsidP="005E5D54">
      <w:pPr>
        <w:numPr>
          <w:ilvl w:val="1"/>
          <w:numId w:val="7"/>
        </w:numPr>
        <w:ind w:left="709" w:hanging="425"/>
        <w:rPr>
          <w:rFonts w:ascii="Calibri" w:hAnsi="Calibri"/>
        </w:rPr>
      </w:pPr>
      <w:r w:rsidRPr="00C814C7">
        <w:rPr>
          <w:rFonts w:ascii="Calibri" w:hAnsi="Calibri"/>
        </w:rPr>
        <w:t>Nie złożyłem(złożyliśmy) żaden innej oferty w celu udzielenia niniejszego zamówienia, ani samodzielnie, ani łącznie z innymi wykonawcami.</w:t>
      </w:r>
    </w:p>
    <w:p w:rsidR="005E5D54" w:rsidRPr="00AD3033" w:rsidRDefault="005E5D54" w:rsidP="005E5D54">
      <w:pPr>
        <w:numPr>
          <w:ilvl w:val="1"/>
          <w:numId w:val="7"/>
        </w:numPr>
        <w:ind w:left="709" w:hanging="425"/>
        <w:rPr>
          <w:rFonts w:ascii="Calibri" w:hAnsi="Calibri" w:cs="Arial"/>
          <w:b/>
          <w:color w:val="000000"/>
        </w:rPr>
      </w:pPr>
      <w:r w:rsidRPr="00020644">
        <w:rPr>
          <w:rFonts w:ascii="Calibri" w:hAnsi="Calibri" w:cs="Arial"/>
          <w:b/>
          <w:color w:val="000000"/>
        </w:rPr>
        <w:t xml:space="preserve">Jestem(jesteśmy) związani niniejszą ofertą przez okres </w:t>
      </w:r>
      <w:r>
        <w:rPr>
          <w:rFonts w:ascii="Calibri" w:hAnsi="Calibri" w:cs="Arial"/>
          <w:b/>
          <w:color w:val="000000"/>
        </w:rPr>
        <w:t>3</w:t>
      </w:r>
      <w:r w:rsidRPr="00020644">
        <w:rPr>
          <w:rFonts w:ascii="Calibri" w:hAnsi="Calibri" w:cs="Arial"/>
          <w:b/>
          <w:color w:val="000000"/>
        </w:rPr>
        <w:t>0 dni od momentu upływu terminu złożenia ofert.</w:t>
      </w:r>
    </w:p>
    <w:p w:rsidR="005E5D54" w:rsidRPr="001D693F" w:rsidRDefault="005E5D54" w:rsidP="005E5D54">
      <w:pPr>
        <w:widowControl w:val="0"/>
        <w:ind w:left="716"/>
        <w:rPr>
          <w:rFonts w:asciiTheme="minorHAnsi" w:hAnsiTheme="minorHAnsi" w:cs="Arial"/>
        </w:rPr>
      </w:pPr>
    </w:p>
    <w:p w:rsidR="005E5D54" w:rsidRPr="005E5D54" w:rsidRDefault="005E5D54" w:rsidP="005E5D54">
      <w:pPr>
        <w:widowControl w:val="0"/>
        <w:numPr>
          <w:ilvl w:val="1"/>
          <w:numId w:val="7"/>
        </w:numPr>
        <w:ind w:left="716"/>
        <w:rPr>
          <w:rFonts w:asciiTheme="minorHAnsi" w:hAnsiTheme="minorHAnsi" w:cs="Arial"/>
          <w:color w:val="FF0000"/>
        </w:rPr>
      </w:pPr>
      <w:r w:rsidRPr="001D693F">
        <w:rPr>
          <w:rFonts w:asciiTheme="minorHAnsi" w:hAnsiTheme="minorHAnsi" w:cs="Arial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</w:t>
      </w:r>
      <w:r w:rsidRPr="005E5D54">
        <w:rPr>
          <w:rFonts w:asciiTheme="minorHAnsi" w:hAnsiTheme="minorHAnsi" w:cs="Arial"/>
        </w:rPr>
        <w:t>postępowaniu.</w:t>
      </w:r>
    </w:p>
    <w:p w:rsidR="005E5D54" w:rsidRDefault="005E5D54" w:rsidP="00C12469">
      <w:pPr>
        <w:widowControl w:val="0"/>
        <w:rPr>
          <w:rFonts w:ascii="Times New Roman" w:hAnsi="Times New Roman"/>
        </w:rPr>
      </w:pPr>
    </w:p>
    <w:p w:rsidR="002B321F" w:rsidRPr="00682433" w:rsidRDefault="002B321F" w:rsidP="00C12469">
      <w:pPr>
        <w:widowControl w:val="0"/>
        <w:rPr>
          <w:rFonts w:ascii="Times New Roman" w:hAnsi="Times New Roman"/>
        </w:rPr>
      </w:pPr>
    </w:p>
    <w:p w:rsidR="00C814C7" w:rsidRPr="002B321F" w:rsidRDefault="00FA0163" w:rsidP="006B70EE">
      <w:pPr>
        <w:widowControl w:val="0"/>
        <w:numPr>
          <w:ilvl w:val="0"/>
          <w:numId w:val="7"/>
        </w:numPr>
        <w:rPr>
          <w:rFonts w:asciiTheme="minorHAnsi" w:hAnsiTheme="minorHAnsi"/>
          <w:b/>
          <w:sz w:val="28"/>
          <w:szCs w:val="28"/>
        </w:rPr>
      </w:pPr>
      <w:r w:rsidRPr="002B321F">
        <w:rPr>
          <w:rFonts w:asciiTheme="minorHAnsi" w:hAnsiTheme="minorHAnsi"/>
          <w:b/>
          <w:sz w:val="28"/>
          <w:szCs w:val="28"/>
        </w:rPr>
        <w:t>Oferta Wykonawcy</w:t>
      </w:r>
    </w:p>
    <w:p w:rsidR="00C12469" w:rsidRDefault="00C12469" w:rsidP="006B70EE">
      <w:pPr>
        <w:widowControl w:val="0"/>
        <w:rPr>
          <w:rFonts w:asciiTheme="minorHAnsi" w:hAnsiTheme="minorHAnsi"/>
          <w:b/>
        </w:rPr>
      </w:pPr>
    </w:p>
    <w:p w:rsidR="005F5852" w:rsidRPr="0065663A" w:rsidRDefault="005F5852" w:rsidP="005F5852">
      <w:pPr>
        <w:numPr>
          <w:ilvl w:val="1"/>
          <w:numId w:val="7"/>
        </w:numPr>
        <w:tabs>
          <w:tab w:val="left" w:pos="851"/>
        </w:tabs>
        <w:ind w:left="567" w:hanging="425"/>
        <w:rPr>
          <w:rFonts w:ascii="Calibri" w:hAnsi="Calibri" w:cs="Arial"/>
          <w:b/>
          <w:sz w:val="26"/>
          <w:szCs w:val="26"/>
        </w:rPr>
      </w:pPr>
      <w:r w:rsidRPr="0065663A">
        <w:rPr>
          <w:rFonts w:ascii="Calibri" w:hAnsi="Calibri" w:cs="Arial"/>
          <w:b/>
          <w:sz w:val="26"/>
          <w:szCs w:val="26"/>
          <w:lang w:eastAsia="ar-SA"/>
        </w:rPr>
        <w:t>Cena jednostkowa obowiązująca od 01.01.2019</w:t>
      </w:r>
      <w:proofErr w:type="gramStart"/>
      <w:r w:rsidRPr="0065663A">
        <w:rPr>
          <w:rFonts w:ascii="Calibri" w:hAnsi="Calibri" w:cs="Arial"/>
          <w:b/>
          <w:sz w:val="26"/>
          <w:szCs w:val="26"/>
          <w:lang w:eastAsia="ar-SA"/>
        </w:rPr>
        <w:t>r</w:t>
      </w:r>
      <w:proofErr w:type="gramEnd"/>
      <w:r w:rsidRPr="0065663A">
        <w:rPr>
          <w:rFonts w:ascii="Calibri" w:hAnsi="Calibri" w:cs="Arial"/>
          <w:b/>
          <w:sz w:val="26"/>
          <w:szCs w:val="26"/>
          <w:lang w:eastAsia="ar-SA"/>
        </w:rPr>
        <w:t>. do 31.12.2020 </w:t>
      </w:r>
      <w:proofErr w:type="gramStart"/>
      <w:r w:rsidRPr="0065663A">
        <w:rPr>
          <w:rFonts w:ascii="Calibri" w:hAnsi="Calibri" w:cs="Arial"/>
          <w:b/>
          <w:sz w:val="26"/>
          <w:szCs w:val="26"/>
          <w:lang w:eastAsia="ar-SA"/>
        </w:rPr>
        <w:t>r</w:t>
      </w:r>
      <w:proofErr w:type="gramEnd"/>
      <w:r w:rsidRPr="0065663A">
        <w:rPr>
          <w:rFonts w:ascii="Calibri" w:hAnsi="Calibri" w:cs="Arial"/>
          <w:b/>
          <w:sz w:val="26"/>
          <w:szCs w:val="26"/>
          <w:lang w:eastAsia="ar-SA"/>
        </w:rPr>
        <w:t>.</w:t>
      </w:r>
    </w:p>
    <w:p w:rsidR="005F5852" w:rsidRDefault="005F5852" w:rsidP="006B70EE">
      <w:pPr>
        <w:widowControl w:val="0"/>
        <w:rPr>
          <w:rFonts w:asciiTheme="minorHAnsi" w:hAnsiTheme="minorHAnsi"/>
          <w:b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260"/>
        <w:gridCol w:w="1653"/>
        <w:gridCol w:w="1654"/>
        <w:gridCol w:w="1654"/>
      </w:tblGrid>
      <w:tr w:rsidR="005F5852" w:rsidRPr="005F5852" w:rsidTr="005F585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3F3F3"/>
            <w:vAlign w:val="center"/>
          </w:tcPr>
          <w:p w:rsidR="005F5852" w:rsidRPr="005F5852" w:rsidRDefault="005F5852" w:rsidP="005F5852">
            <w:pPr>
              <w:snapToGrid w:val="0"/>
              <w:ind w:right="-70"/>
              <w:jc w:val="center"/>
              <w:rPr>
                <w:rFonts w:ascii="Calibri" w:hAnsi="Calibri" w:cs="Arial"/>
                <w:bCs/>
                <w:color w:val="000000"/>
                <w:lang w:eastAsia="ar-SA"/>
              </w:rPr>
            </w:pPr>
            <w:r w:rsidRPr="005F5852">
              <w:rPr>
                <w:rFonts w:ascii="Calibri" w:hAnsi="Calibri" w:cs="Arial"/>
                <w:bCs/>
                <w:color w:val="000000"/>
                <w:lang w:eastAsia="ar-S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3F3F3"/>
            <w:vAlign w:val="center"/>
          </w:tcPr>
          <w:p w:rsidR="005F5852" w:rsidRPr="005F5852" w:rsidRDefault="005F5852" w:rsidP="005F5852">
            <w:pPr>
              <w:snapToGrid w:val="0"/>
              <w:jc w:val="center"/>
              <w:rPr>
                <w:rFonts w:ascii="Calibri" w:hAnsi="Calibri" w:cs="Arial"/>
                <w:bCs/>
                <w:color w:val="000000"/>
                <w:lang w:eastAsia="ar-SA"/>
              </w:rPr>
            </w:pPr>
            <w:r w:rsidRPr="005F5852">
              <w:rPr>
                <w:rFonts w:ascii="Calibri" w:hAnsi="Calibri" w:cs="Arial"/>
                <w:bCs/>
                <w:color w:val="000000"/>
                <w:lang w:eastAsia="ar-SA"/>
              </w:rPr>
              <w:t>Nazwa usługi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3F3F3"/>
            <w:vAlign w:val="center"/>
          </w:tcPr>
          <w:p w:rsidR="005F5852" w:rsidRPr="005F5852" w:rsidRDefault="005F5852" w:rsidP="005F5852">
            <w:pPr>
              <w:snapToGrid w:val="0"/>
              <w:jc w:val="center"/>
              <w:rPr>
                <w:rFonts w:ascii="Calibri" w:hAnsi="Calibri" w:cs="Arial"/>
                <w:bCs/>
                <w:color w:val="000000"/>
                <w:lang w:eastAsia="ar-SA"/>
              </w:rPr>
            </w:pPr>
            <w:r w:rsidRPr="005F5852">
              <w:rPr>
                <w:rFonts w:ascii="Calibri" w:hAnsi="Calibri" w:cs="Arial"/>
                <w:bCs/>
                <w:color w:val="000000"/>
                <w:lang w:eastAsia="ar-SA"/>
              </w:rPr>
              <w:t>Cena jednostkowa netto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3F3F3"/>
            <w:vAlign w:val="center"/>
          </w:tcPr>
          <w:p w:rsidR="005F5852" w:rsidRPr="005F5852" w:rsidRDefault="005F5852" w:rsidP="005F5852">
            <w:pPr>
              <w:snapToGrid w:val="0"/>
              <w:jc w:val="center"/>
              <w:rPr>
                <w:rFonts w:ascii="Calibri" w:hAnsi="Calibri" w:cs="Arial"/>
                <w:bCs/>
                <w:color w:val="000000"/>
                <w:lang w:eastAsia="ar-SA"/>
              </w:rPr>
            </w:pPr>
            <w:r w:rsidRPr="005F5852">
              <w:rPr>
                <w:rFonts w:ascii="Calibri" w:hAnsi="Calibri" w:cs="Arial"/>
                <w:bCs/>
                <w:color w:val="000000"/>
                <w:lang w:eastAsia="ar-SA"/>
              </w:rPr>
              <w:t>Stawka Vat</w:t>
            </w:r>
          </w:p>
          <w:p w:rsidR="005F5852" w:rsidRPr="005F5852" w:rsidRDefault="005F5852" w:rsidP="005F5852">
            <w:pPr>
              <w:snapToGrid w:val="0"/>
              <w:jc w:val="center"/>
              <w:rPr>
                <w:rFonts w:ascii="Calibri" w:hAnsi="Calibri" w:cs="Arial"/>
                <w:bCs/>
                <w:color w:val="000000"/>
                <w:lang w:eastAsia="ar-SA"/>
              </w:rPr>
            </w:pPr>
            <w:r w:rsidRPr="005F5852">
              <w:rPr>
                <w:rFonts w:ascii="Calibri" w:hAnsi="Calibri" w:cs="Arial"/>
                <w:bCs/>
                <w:color w:val="000000"/>
                <w:lang w:eastAsia="ar-SA"/>
              </w:rPr>
              <w:t>(w %)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3F3F3"/>
            <w:vAlign w:val="center"/>
          </w:tcPr>
          <w:p w:rsidR="005F5852" w:rsidRPr="005F5852" w:rsidRDefault="005F5852" w:rsidP="005F5852">
            <w:pPr>
              <w:snapToGrid w:val="0"/>
              <w:jc w:val="center"/>
              <w:rPr>
                <w:rFonts w:ascii="Calibri" w:hAnsi="Calibri" w:cs="Arial"/>
                <w:bCs/>
                <w:color w:val="000000"/>
                <w:lang w:eastAsia="ar-SA"/>
              </w:rPr>
            </w:pPr>
            <w:r w:rsidRPr="005F5852">
              <w:rPr>
                <w:rFonts w:ascii="Calibri" w:hAnsi="Calibri" w:cs="Arial"/>
                <w:bCs/>
                <w:color w:val="000000"/>
                <w:lang w:eastAsia="ar-SA"/>
              </w:rPr>
              <w:t>Cena jednostkowa brutto</w:t>
            </w:r>
          </w:p>
        </w:tc>
      </w:tr>
      <w:tr w:rsidR="005F5852" w:rsidRPr="005F5852" w:rsidTr="005F585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3F3F3"/>
            <w:vAlign w:val="center"/>
          </w:tcPr>
          <w:p w:rsidR="005F5852" w:rsidRPr="005F5852" w:rsidRDefault="005F5852" w:rsidP="005F5852">
            <w:pPr>
              <w:snapToGrid w:val="0"/>
              <w:ind w:left="-70" w:right="-70"/>
              <w:jc w:val="center"/>
              <w:rPr>
                <w:rFonts w:ascii="Calibri" w:hAnsi="Calibri" w:cs="Arial"/>
                <w:bCs/>
                <w:color w:val="000000"/>
                <w:sz w:val="16"/>
                <w:szCs w:val="16"/>
                <w:lang w:eastAsia="ar-SA"/>
              </w:rPr>
            </w:pPr>
            <w:r w:rsidRPr="005F5852">
              <w:rPr>
                <w:rFonts w:ascii="Calibri" w:hAnsi="Calibri" w:cs="Arial"/>
                <w:bCs/>
                <w:color w:val="000000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3F3F3"/>
            <w:vAlign w:val="center"/>
          </w:tcPr>
          <w:p w:rsidR="005F5852" w:rsidRPr="005F5852" w:rsidRDefault="005F5852" w:rsidP="005F5852">
            <w:pPr>
              <w:snapToGrid w:val="0"/>
              <w:jc w:val="center"/>
              <w:rPr>
                <w:rFonts w:ascii="Calibri" w:hAnsi="Calibri" w:cs="Arial"/>
                <w:bCs/>
                <w:color w:val="000000"/>
                <w:sz w:val="16"/>
                <w:szCs w:val="16"/>
                <w:lang w:eastAsia="ar-SA"/>
              </w:rPr>
            </w:pPr>
            <w:r w:rsidRPr="005F5852">
              <w:rPr>
                <w:rFonts w:ascii="Calibri" w:hAnsi="Calibri" w:cs="Arial"/>
                <w:bCs/>
                <w:color w:val="000000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3F3F3"/>
            <w:vAlign w:val="center"/>
          </w:tcPr>
          <w:p w:rsidR="005F5852" w:rsidRPr="005F5852" w:rsidRDefault="005F5852" w:rsidP="005F5852">
            <w:pPr>
              <w:snapToGrid w:val="0"/>
              <w:jc w:val="center"/>
              <w:rPr>
                <w:rFonts w:ascii="Calibri" w:hAnsi="Calibri" w:cs="Arial"/>
                <w:bCs/>
                <w:color w:val="000000"/>
                <w:sz w:val="16"/>
                <w:szCs w:val="16"/>
                <w:lang w:eastAsia="ar-SA"/>
              </w:rPr>
            </w:pPr>
            <w:r w:rsidRPr="005F5852">
              <w:rPr>
                <w:rFonts w:ascii="Calibri" w:hAnsi="Calibri" w:cs="Arial"/>
                <w:bCs/>
                <w:color w:val="000000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3F3F3"/>
          </w:tcPr>
          <w:p w:rsidR="005F5852" w:rsidRPr="005F5852" w:rsidRDefault="005F5852" w:rsidP="005F5852">
            <w:pPr>
              <w:snapToGrid w:val="0"/>
              <w:jc w:val="center"/>
              <w:rPr>
                <w:rFonts w:ascii="Calibri" w:hAnsi="Calibri" w:cs="Arial"/>
                <w:bCs/>
                <w:color w:val="000000"/>
                <w:sz w:val="16"/>
                <w:szCs w:val="16"/>
                <w:lang w:eastAsia="ar-SA"/>
              </w:rPr>
            </w:pPr>
            <w:r w:rsidRPr="005F5852">
              <w:rPr>
                <w:rFonts w:ascii="Calibri" w:hAnsi="Calibri" w:cs="Arial"/>
                <w:bCs/>
                <w:color w:val="000000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3F3F3"/>
          </w:tcPr>
          <w:p w:rsidR="005F5852" w:rsidRPr="005F5852" w:rsidRDefault="005F5852" w:rsidP="005F5852">
            <w:pPr>
              <w:snapToGrid w:val="0"/>
              <w:jc w:val="center"/>
              <w:rPr>
                <w:rFonts w:ascii="Calibri" w:hAnsi="Calibri" w:cs="Arial"/>
                <w:bCs/>
                <w:color w:val="000000"/>
                <w:sz w:val="16"/>
                <w:szCs w:val="16"/>
                <w:lang w:eastAsia="ar-SA"/>
              </w:rPr>
            </w:pPr>
            <w:r w:rsidRPr="005F5852">
              <w:rPr>
                <w:rFonts w:ascii="Calibri" w:hAnsi="Calibri" w:cs="Arial"/>
                <w:bCs/>
                <w:color w:val="000000"/>
                <w:sz w:val="16"/>
                <w:szCs w:val="16"/>
                <w:lang w:eastAsia="ar-SA"/>
              </w:rPr>
              <w:t>7</w:t>
            </w:r>
          </w:p>
        </w:tc>
      </w:tr>
      <w:tr w:rsidR="005F5852" w:rsidRPr="005F5852" w:rsidTr="005F5852">
        <w:trPr>
          <w:trHeight w:val="67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F5852" w:rsidRPr="005F5852" w:rsidRDefault="005F5852" w:rsidP="005F5852">
            <w:pPr>
              <w:snapToGrid w:val="0"/>
              <w:jc w:val="center"/>
              <w:rPr>
                <w:rFonts w:ascii="Calibri" w:hAnsi="Calibri"/>
                <w:color w:val="000000"/>
                <w:lang w:eastAsia="ar-SA"/>
              </w:rPr>
            </w:pPr>
            <w:r w:rsidRPr="005F5852">
              <w:rPr>
                <w:rFonts w:ascii="Calibri" w:hAnsi="Calibri"/>
                <w:color w:val="000000"/>
                <w:lang w:eastAsia="ar-S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F5852" w:rsidRPr="005F5852" w:rsidRDefault="004E61A5" w:rsidP="004E61A5">
            <w:pPr>
              <w:snapToGrid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ar-SA"/>
              </w:rPr>
              <w:t>Utrzymanie</w:t>
            </w:r>
            <w:r w:rsidR="005F5852" w:rsidRPr="005F5852">
              <w:rPr>
                <w:rFonts w:ascii="Calibri" w:hAnsi="Calibri"/>
                <w:color w:val="000000"/>
                <w:sz w:val="20"/>
                <w:szCs w:val="20"/>
                <w:lang w:eastAsia="ar-SA"/>
              </w:rPr>
              <w:t xml:space="preserve"> jednego zwierzęcia w </w:t>
            </w:r>
            <w:r w:rsidR="005F5852" w:rsidRPr="005F5852">
              <w:rPr>
                <w:rFonts w:ascii="Calibri" w:hAnsi="Calibri" w:cs="Calibri"/>
                <w:sz w:val="20"/>
                <w:szCs w:val="20"/>
              </w:rPr>
              <w:t>placówce (schronisku)</w:t>
            </w:r>
            <w:r w:rsidR="005F5852" w:rsidRPr="005F5852">
              <w:rPr>
                <w:rFonts w:ascii="Calibri" w:hAnsi="Calibri"/>
                <w:color w:val="000000"/>
                <w:sz w:val="20"/>
                <w:szCs w:val="20"/>
                <w:lang w:eastAsia="ar-SA"/>
              </w:rPr>
              <w:t xml:space="preserve"> za jedną dobę</w:t>
            </w:r>
            <w:r>
              <w:rPr>
                <w:rFonts w:ascii="Calibri" w:hAnsi="Calibri"/>
                <w:color w:val="000000"/>
                <w:sz w:val="20"/>
                <w:szCs w:val="20"/>
                <w:lang w:eastAsia="ar-SA"/>
              </w:rPr>
              <w:t>*</w:t>
            </w:r>
            <w:r w:rsidR="005F5852" w:rsidRPr="005F5852">
              <w:rPr>
                <w:rFonts w:ascii="Calibri" w:hAnsi="Calibri"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F5852" w:rsidRPr="005F5852" w:rsidRDefault="005F5852" w:rsidP="005F5852">
            <w:pPr>
              <w:snapToGrid w:val="0"/>
              <w:spacing w:line="36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F5852" w:rsidRPr="005F5852" w:rsidRDefault="005F5852" w:rsidP="005F5852">
            <w:pPr>
              <w:snapToGrid w:val="0"/>
              <w:spacing w:line="36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F5852" w:rsidRPr="005F5852" w:rsidRDefault="005F5852" w:rsidP="005F5852">
            <w:pPr>
              <w:snapToGrid w:val="0"/>
              <w:spacing w:line="36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</w:p>
        </w:tc>
      </w:tr>
    </w:tbl>
    <w:p w:rsidR="005F5852" w:rsidRDefault="005F5852" w:rsidP="006B70EE">
      <w:pPr>
        <w:widowControl w:val="0"/>
        <w:rPr>
          <w:rFonts w:asciiTheme="minorHAnsi" w:hAnsiTheme="minorHAnsi"/>
          <w:b/>
        </w:rPr>
      </w:pPr>
    </w:p>
    <w:p w:rsidR="005F5852" w:rsidRPr="0065663A" w:rsidRDefault="0065663A" w:rsidP="005F5852">
      <w:pPr>
        <w:numPr>
          <w:ilvl w:val="1"/>
          <w:numId w:val="7"/>
        </w:numPr>
        <w:ind w:left="567" w:hanging="425"/>
        <w:rPr>
          <w:rFonts w:ascii="Calibri" w:hAnsi="Calibri" w:cs="Arial"/>
          <w:b/>
          <w:sz w:val="26"/>
          <w:szCs w:val="26"/>
        </w:rPr>
      </w:pPr>
      <w:r>
        <w:rPr>
          <w:rFonts w:ascii="Calibri" w:hAnsi="Calibri" w:cs="Arial"/>
          <w:b/>
          <w:sz w:val="26"/>
          <w:szCs w:val="26"/>
        </w:rPr>
        <w:t xml:space="preserve"> </w:t>
      </w:r>
      <w:r w:rsidR="005F5852" w:rsidRPr="0065663A">
        <w:rPr>
          <w:rFonts w:ascii="Calibri" w:hAnsi="Calibri" w:cs="Arial"/>
          <w:b/>
          <w:sz w:val="26"/>
          <w:szCs w:val="26"/>
        </w:rPr>
        <w:t>Szacunkowa wartość zamówienia obejmująca okres od 01.01.2019</w:t>
      </w:r>
      <w:proofErr w:type="gramStart"/>
      <w:r w:rsidR="005F5852" w:rsidRPr="0065663A">
        <w:rPr>
          <w:rFonts w:ascii="Calibri" w:hAnsi="Calibri" w:cs="Arial"/>
          <w:b/>
          <w:sz w:val="26"/>
          <w:szCs w:val="26"/>
        </w:rPr>
        <w:t>r</w:t>
      </w:r>
      <w:proofErr w:type="gramEnd"/>
      <w:r w:rsidR="005F5852" w:rsidRPr="0065663A">
        <w:rPr>
          <w:rFonts w:ascii="Calibri" w:hAnsi="Calibri" w:cs="Arial"/>
          <w:b/>
          <w:sz w:val="26"/>
          <w:szCs w:val="26"/>
        </w:rPr>
        <w:t>. do 31.12.2020</w:t>
      </w:r>
      <w:proofErr w:type="gramStart"/>
      <w:r w:rsidR="005F5852" w:rsidRPr="0065663A">
        <w:rPr>
          <w:rFonts w:ascii="Calibri" w:hAnsi="Calibri" w:cs="Arial"/>
          <w:b/>
          <w:sz w:val="26"/>
          <w:szCs w:val="26"/>
        </w:rPr>
        <w:t>r</w:t>
      </w:r>
      <w:proofErr w:type="gramEnd"/>
      <w:r w:rsidR="005F5852" w:rsidRPr="0065663A">
        <w:rPr>
          <w:rFonts w:ascii="Calibri" w:hAnsi="Calibri" w:cs="Arial"/>
          <w:b/>
          <w:sz w:val="26"/>
          <w:szCs w:val="26"/>
        </w:rPr>
        <w:t>.: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552"/>
        <w:gridCol w:w="2410"/>
        <w:gridCol w:w="2409"/>
      </w:tblGrid>
      <w:tr w:rsidR="002B321F" w:rsidRPr="004A3728" w:rsidTr="002B321F">
        <w:tc>
          <w:tcPr>
            <w:tcW w:w="2835" w:type="dxa"/>
            <w:shd w:val="clear" w:color="auto" w:fill="auto"/>
          </w:tcPr>
          <w:p w:rsidR="002B321F" w:rsidRPr="00126EDE" w:rsidRDefault="002B321F" w:rsidP="005F5852">
            <w:pPr>
              <w:jc w:val="center"/>
              <w:rPr>
                <w:rFonts w:ascii="Calibri" w:hAnsi="Calibri" w:cs="Arial"/>
                <w:b/>
              </w:rPr>
            </w:pPr>
          </w:p>
          <w:p w:rsidR="002B321F" w:rsidRPr="00126EDE" w:rsidRDefault="002B321F" w:rsidP="004E61A5">
            <w:pPr>
              <w:jc w:val="center"/>
              <w:rPr>
                <w:rFonts w:ascii="Calibri" w:hAnsi="Calibri" w:cs="Arial"/>
                <w:b/>
              </w:rPr>
            </w:pPr>
            <w:r w:rsidRPr="00126EDE">
              <w:rPr>
                <w:rFonts w:ascii="Calibri" w:hAnsi="Calibri" w:cs="Arial"/>
                <w:b/>
              </w:rPr>
              <w:t xml:space="preserve">Cena jednostkowa </w:t>
            </w:r>
            <w:r>
              <w:rPr>
                <w:rFonts w:ascii="Calibri" w:hAnsi="Calibri" w:cs="Arial"/>
                <w:b/>
              </w:rPr>
              <w:t>brutto</w:t>
            </w:r>
            <w:r w:rsidRPr="00126EDE">
              <w:rPr>
                <w:rFonts w:ascii="Calibri" w:hAnsi="Calibri" w:cs="Arial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2B321F" w:rsidRPr="00617283" w:rsidRDefault="002B321F" w:rsidP="002B321F">
            <w:pPr>
              <w:jc w:val="center"/>
              <w:rPr>
                <w:rFonts w:ascii="Calibri" w:hAnsi="Calibri" w:cs="Arial"/>
              </w:rPr>
            </w:pPr>
            <w:r w:rsidRPr="009C6307">
              <w:rPr>
                <w:rFonts w:ascii="Calibri" w:hAnsi="Calibri" w:cs="Arial"/>
                <w:b/>
              </w:rPr>
              <w:t xml:space="preserve">Szacunkowa ilość </w:t>
            </w:r>
            <w:r>
              <w:rPr>
                <w:rFonts w:ascii="Calibri" w:hAnsi="Calibri" w:cs="Arial"/>
                <w:b/>
              </w:rPr>
              <w:t>zwierząt w placówce</w:t>
            </w:r>
            <w:bookmarkStart w:id="1" w:name="_GoBack"/>
            <w:bookmarkEnd w:id="1"/>
            <w:r>
              <w:rPr>
                <w:rFonts w:ascii="Calibri" w:hAnsi="Calibri" w:cs="Arial"/>
                <w:b/>
              </w:rPr>
              <w:t xml:space="preserve"> (schronisku) </w:t>
            </w:r>
          </w:p>
        </w:tc>
        <w:tc>
          <w:tcPr>
            <w:tcW w:w="2410" w:type="dxa"/>
          </w:tcPr>
          <w:p w:rsidR="002B321F" w:rsidRPr="00126EDE" w:rsidRDefault="002B321F" w:rsidP="002B321F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Szacunkowa ilość dni pobytu zwierzęcia w placówce</w:t>
            </w:r>
            <w:r w:rsidR="0065663A">
              <w:rPr>
                <w:rFonts w:ascii="Calibri" w:hAnsi="Calibri" w:cs="Arial"/>
                <w:b/>
              </w:rPr>
              <w:t xml:space="preserve"> (schronisku)</w:t>
            </w:r>
          </w:p>
        </w:tc>
        <w:tc>
          <w:tcPr>
            <w:tcW w:w="2409" w:type="dxa"/>
            <w:shd w:val="clear" w:color="auto" w:fill="auto"/>
          </w:tcPr>
          <w:p w:rsidR="002B321F" w:rsidRPr="00126EDE" w:rsidRDefault="002B321F" w:rsidP="005F5852">
            <w:pPr>
              <w:jc w:val="center"/>
              <w:rPr>
                <w:rFonts w:ascii="Calibri" w:hAnsi="Calibri" w:cs="Arial"/>
                <w:b/>
              </w:rPr>
            </w:pPr>
            <w:r w:rsidRPr="00126EDE">
              <w:rPr>
                <w:rFonts w:ascii="Calibri" w:hAnsi="Calibri" w:cs="Arial"/>
                <w:b/>
              </w:rPr>
              <w:t>Cena brutto oferty</w:t>
            </w:r>
          </w:p>
          <w:p w:rsidR="002B321F" w:rsidRPr="00126EDE" w:rsidRDefault="002B321F" w:rsidP="005F5852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[kolumna 1x2x3]</w:t>
            </w:r>
            <w:r w:rsidRPr="00126EDE">
              <w:rPr>
                <w:rFonts w:ascii="Calibri" w:hAnsi="Calibri" w:cs="Arial"/>
              </w:rPr>
              <w:t xml:space="preserve"> </w:t>
            </w:r>
          </w:p>
        </w:tc>
      </w:tr>
      <w:tr w:rsidR="002B321F" w:rsidRPr="004A3728" w:rsidTr="002B321F">
        <w:tc>
          <w:tcPr>
            <w:tcW w:w="2835" w:type="dxa"/>
            <w:shd w:val="clear" w:color="auto" w:fill="auto"/>
          </w:tcPr>
          <w:p w:rsidR="002B321F" w:rsidRPr="00126EDE" w:rsidRDefault="002B321F" w:rsidP="005F5852">
            <w:pPr>
              <w:jc w:val="center"/>
              <w:rPr>
                <w:rFonts w:ascii="Calibri" w:hAnsi="Calibri" w:cs="Arial"/>
                <w:b/>
              </w:rPr>
            </w:pPr>
            <w:r w:rsidRPr="00126EDE">
              <w:rPr>
                <w:rFonts w:ascii="Calibri" w:hAnsi="Calibri" w:cs="Arial"/>
                <w:b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2B321F" w:rsidRPr="00617283" w:rsidRDefault="002B321F" w:rsidP="005F5852">
            <w:pPr>
              <w:jc w:val="center"/>
              <w:rPr>
                <w:rFonts w:ascii="Calibri" w:hAnsi="Calibri" w:cs="Arial"/>
                <w:b/>
              </w:rPr>
            </w:pPr>
            <w:r w:rsidRPr="00617283">
              <w:rPr>
                <w:rFonts w:ascii="Calibri" w:hAnsi="Calibri" w:cs="Arial"/>
                <w:b/>
              </w:rPr>
              <w:t>2</w:t>
            </w:r>
          </w:p>
        </w:tc>
        <w:tc>
          <w:tcPr>
            <w:tcW w:w="2410" w:type="dxa"/>
          </w:tcPr>
          <w:p w:rsidR="002B321F" w:rsidRDefault="002B321F" w:rsidP="005F5852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2B321F" w:rsidRPr="00126EDE" w:rsidRDefault="002B321F" w:rsidP="005F5852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4</w:t>
            </w:r>
          </w:p>
        </w:tc>
      </w:tr>
      <w:tr w:rsidR="002B321F" w:rsidRPr="004A3728" w:rsidTr="002B321F">
        <w:trPr>
          <w:trHeight w:val="791"/>
        </w:trPr>
        <w:tc>
          <w:tcPr>
            <w:tcW w:w="2835" w:type="dxa"/>
            <w:shd w:val="clear" w:color="auto" w:fill="auto"/>
          </w:tcPr>
          <w:p w:rsidR="002B321F" w:rsidRPr="00126EDE" w:rsidRDefault="002B321F" w:rsidP="005F5852">
            <w:pPr>
              <w:rPr>
                <w:rFonts w:ascii="Calibri" w:hAnsi="Calibri" w:cs="Arial"/>
              </w:rPr>
            </w:pPr>
          </w:p>
          <w:p w:rsidR="002B321F" w:rsidRPr="00126EDE" w:rsidRDefault="002B321F" w:rsidP="005F5852">
            <w:pPr>
              <w:rPr>
                <w:rFonts w:ascii="Calibri" w:hAnsi="Calibri" w:cs="Arial"/>
              </w:rPr>
            </w:pPr>
          </w:p>
        </w:tc>
        <w:tc>
          <w:tcPr>
            <w:tcW w:w="2552" w:type="dxa"/>
            <w:shd w:val="clear" w:color="auto" w:fill="auto"/>
          </w:tcPr>
          <w:p w:rsidR="002B321F" w:rsidRPr="00617283" w:rsidRDefault="002B321F" w:rsidP="005F5852">
            <w:pPr>
              <w:rPr>
                <w:rFonts w:ascii="Calibri" w:hAnsi="Calibri" w:cs="Arial"/>
                <w:b/>
              </w:rPr>
            </w:pPr>
          </w:p>
          <w:p w:rsidR="002B321F" w:rsidRPr="00617283" w:rsidRDefault="002B321F" w:rsidP="005F5852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80</w:t>
            </w:r>
          </w:p>
        </w:tc>
        <w:tc>
          <w:tcPr>
            <w:tcW w:w="2410" w:type="dxa"/>
          </w:tcPr>
          <w:p w:rsidR="002B321F" w:rsidRDefault="002B321F" w:rsidP="002B321F">
            <w:pPr>
              <w:jc w:val="center"/>
              <w:rPr>
                <w:rFonts w:ascii="Calibri" w:hAnsi="Calibri" w:cs="Arial"/>
                <w:b/>
              </w:rPr>
            </w:pPr>
          </w:p>
          <w:p w:rsidR="002B321F" w:rsidRPr="00126EDE" w:rsidRDefault="002B321F" w:rsidP="002B321F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730</w:t>
            </w:r>
          </w:p>
        </w:tc>
        <w:tc>
          <w:tcPr>
            <w:tcW w:w="2409" w:type="dxa"/>
            <w:shd w:val="clear" w:color="auto" w:fill="auto"/>
          </w:tcPr>
          <w:p w:rsidR="002B321F" w:rsidRPr="00126EDE" w:rsidRDefault="002B321F" w:rsidP="005F5852">
            <w:pPr>
              <w:rPr>
                <w:rFonts w:ascii="Calibri" w:hAnsi="Calibri" w:cs="Arial"/>
                <w:b/>
              </w:rPr>
            </w:pPr>
          </w:p>
        </w:tc>
      </w:tr>
    </w:tbl>
    <w:p w:rsidR="002B321F" w:rsidRPr="00C814C7" w:rsidRDefault="002B321F" w:rsidP="006B70EE">
      <w:pPr>
        <w:widowControl w:val="0"/>
        <w:rPr>
          <w:rFonts w:asciiTheme="minorHAnsi" w:hAnsiTheme="minorHAnsi"/>
          <w:b/>
        </w:rPr>
      </w:pPr>
    </w:p>
    <w:p w:rsidR="00BD209E" w:rsidRPr="000A2C00" w:rsidRDefault="00BD209E" w:rsidP="000A2C00">
      <w:pPr>
        <w:pStyle w:val="Akapitzlist"/>
        <w:widowControl w:val="0"/>
        <w:numPr>
          <w:ilvl w:val="1"/>
          <w:numId w:val="7"/>
        </w:numPr>
        <w:ind w:left="851" w:hanging="567"/>
        <w:jc w:val="left"/>
        <w:rPr>
          <w:rFonts w:asciiTheme="minorHAnsi" w:hAnsiTheme="minorHAnsi"/>
          <w:i/>
          <w:sz w:val="26"/>
          <w:szCs w:val="26"/>
        </w:rPr>
      </w:pPr>
      <w:r w:rsidRPr="000A2C00">
        <w:rPr>
          <w:rFonts w:asciiTheme="minorHAnsi" w:hAnsiTheme="minorHAnsi"/>
          <w:b/>
          <w:bCs/>
          <w:sz w:val="26"/>
          <w:szCs w:val="26"/>
        </w:rPr>
        <w:t>Oferujemy wykonanie przedmiotu zamówienia za następującą cenę</w:t>
      </w:r>
      <w:r w:rsidR="002B321F">
        <w:rPr>
          <w:rFonts w:asciiTheme="minorHAnsi" w:hAnsiTheme="minorHAnsi"/>
          <w:b/>
          <w:bCs/>
          <w:sz w:val="26"/>
          <w:szCs w:val="26"/>
        </w:rPr>
        <w:t xml:space="preserve"> brutto</w:t>
      </w:r>
      <w:r w:rsidRPr="000A2C00">
        <w:rPr>
          <w:rFonts w:asciiTheme="minorHAnsi" w:hAnsiTheme="minorHAnsi"/>
          <w:b/>
          <w:bCs/>
          <w:sz w:val="26"/>
          <w:szCs w:val="26"/>
        </w:rPr>
        <w:t>:</w:t>
      </w:r>
    </w:p>
    <w:p w:rsidR="00BD209E" w:rsidRDefault="00BD209E" w:rsidP="00014435">
      <w:pPr>
        <w:widowControl w:val="0"/>
        <w:pBdr>
          <w:top w:val="single" w:sz="4" w:space="2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  <w:u w:val="single"/>
        </w:rPr>
      </w:pPr>
      <w:r w:rsidRPr="00C814C7">
        <w:rPr>
          <w:rFonts w:asciiTheme="minorHAnsi" w:hAnsiTheme="minorHAnsi"/>
          <w:b/>
          <w:u w:val="single"/>
        </w:rPr>
        <w:t xml:space="preserve">Cena oferty brutto (z VAT): </w:t>
      </w:r>
    </w:p>
    <w:p w:rsidR="00BD209E" w:rsidRPr="00C814C7" w:rsidRDefault="00BD209E" w:rsidP="00014435">
      <w:pPr>
        <w:widowControl w:val="0"/>
        <w:pBdr>
          <w:top w:val="single" w:sz="4" w:space="2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C814C7">
        <w:rPr>
          <w:rFonts w:asciiTheme="minorHAnsi" w:hAnsiTheme="minorHAnsi"/>
          <w:b/>
        </w:rPr>
        <w:t>……………..…………………….………………....  PLN</w:t>
      </w:r>
    </w:p>
    <w:p w:rsidR="00BD209E" w:rsidRPr="00C814C7" w:rsidRDefault="00BD209E" w:rsidP="00014435">
      <w:pPr>
        <w:widowControl w:val="0"/>
        <w:pBdr>
          <w:top w:val="single" w:sz="4" w:space="2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C814C7">
        <w:rPr>
          <w:rFonts w:asciiTheme="minorHAnsi" w:hAnsiTheme="minorHAnsi"/>
          <w:b/>
        </w:rPr>
        <w:t>(słownie: …………………………………………………………………)</w:t>
      </w:r>
    </w:p>
    <w:p w:rsidR="00BD209E" w:rsidRPr="00C814C7" w:rsidRDefault="00BD209E" w:rsidP="00014435">
      <w:pPr>
        <w:widowControl w:val="0"/>
        <w:pBdr>
          <w:top w:val="single" w:sz="4" w:space="2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i/>
        </w:rPr>
      </w:pPr>
    </w:p>
    <w:p w:rsidR="00BD209E" w:rsidRPr="0098567C" w:rsidRDefault="00BD209E" w:rsidP="00BD209E">
      <w:pPr>
        <w:ind w:left="284"/>
        <w:rPr>
          <w:rFonts w:ascii="Calibri" w:hAnsi="Calibri" w:cs="Arial"/>
          <w:b/>
          <w:sz w:val="22"/>
          <w:szCs w:val="22"/>
        </w:rPr>
      </w:pPr>
      <w:r w:rsidRPr="0098567C">
        <w:rPr>
          <w:rFonts w:ascii="Calibri" w:hAnsi="Calibri" w:cs="Arial"/>
          <w:b/>
          <w:sz w:val="22"/>
          <w:szCs w:val="22"/>
        </w:rPr>
        <w:t>Uwaga</w:t>
      </w:r>
      <w:r w:rsidR="00B12FFF">
        <w:rPr>
          <w:rFonts w:ascii="Calibri" w:hAnsi="Calibri" w:cs="Arial"/>
          <w:b/>
          <w:sz w:val="22"/>
          <w:szCs w:val="22"/>
        </w:rPr>
        <w:t>:</w:t>
      </w:r>
    </w:p>
    <w:p w:rsidR="00BD209E" w:rsidRPr="0098567C" w:rsidRDefault="00BD209E" w:rsidP="009805B0">
      <w:pPr>
        <w:pStyle w:val="Akapitzlist"/>
        <w:numPr>
          <w:ilvl w:val="0"/>
          <w:numId w:val="36"/>
        </w:numPr>
        <w:rPr>
          <w:rFonts w:ascii="Calibri" w:hAnsi="Calibri" w:cs="Arial"/>
          <w:sz w:val="22"/>
          <w:szCs w:val="22"/>
        </w:rPr>
      </w:pPr>
      <w:r w:rsidRPr="0098567C">
        <w:rPr>
          <w:rFonts w:ascii="Calibri" w:hAnsi="Calibri" w:cs="Arial"/>
          <w:sz w:val="22"/>
          <w:szCs w:val="22"/>
        </w:rPr>
        <w:t>Cena brutto winna zawierać wszelkie koszty, jakie Wykonawca poniesie w związku z realizacją zamówienia.</w:t>
      </w:r>
    </w:p>
    <w:p w:rsidR="00014435" w:rsidRPr="0098567C" w:rsidRDefault="009805B0" w:rsidP="000A2C00">
      <w:pPr>
        <w:pStyle w:val="Akapitzlist"/>
        <w:numPr>
          <w:ilvl w:val="0"/>
          <w:numId w:val="36"/>
        </w:numPr>
        <w:rPr>
          <w:rFonts w:asciiTheme="minorHAnsi" w:hAnsiTheme="minorHAnsi" w:cs="Arial"/>
          <w:sz w:val="22"/>
          <w:szCs w:val="22"/>
        </w:rPr>
      </w:pPr>
      <w:r w:rsidRPr="0098567C">
        <w:rPr>
          <w:rFonts w:asciiTheme="minorHAnsi" w:hAnsiTheme="minorHAnsi" w:cs="Arial"/>
          <w:sz w:val="22"/>
          <w:szCs w:val="22"/>
        </w:rPr>
        <w:t>Cena oferty brutto winna być wyliczona w oparciu o</w:t>
      </w:r>
      <w:r w:rsidR="00014435" w:rsidRPr="0098567C">
        <w:rPr>
          <w:rFonts w:asciiTheme="minorHAnsi" w:hAnsiTheme="minorHAnsi" w:cs="Arial"/>
          <w:sz w:val="22"/>
          <w:szCs w:val="22"/>
        </w:rPr>
        <w:t>:</w:t>
      </w:r>
      <w:r w:rsidRPr="0098567C">
        <w:rPr>
          <w:rFonts w:asciiTheme="minorHAnsi" w:hAnsiTheme="minorHAnsi" w:cs="Arial"/>
          <w:sz w:val="22"/>
          <w:szCs w:val="22"/>
        </w:rPr>
        <w:t xml:space="preserve"> </w:t>
      </w:r>
      <w:r w:rsidR="000A2C00" w:rsidRPr="000A2C00">
        <w:rPr>
          <w:rFonts w:asciiTheme="minorHAnsi" w:hAnsiTheme="minorHAnsi"/>
          <w:bCs/>
          <w:color w:val="000000"/>
          <w:kern w:val="1"/>
          <w:sz w:val="22"/>
          <w:szCs w:val="22"/>
          <w:lang w:eastAsia="en-US" w:bidi="en-US"/>
        </w:rPr>
        <w:t>cena jednostkow</w:t>
      </w:r>
      <w:r w:rsidR="0065663A">
        <w:rPr>
          <w:rFonts w:asciiTheme="minorHAnsi" w:hAnsiTheme="minorHAnsi"/>
          <w:bCs/>
          <w:color w:val="000000"/>
          <w:kern w:val="1"/>
          <w:sz w:val="22"/>
          <w:szCs w:val="22"/>
          <w:lang w:eastAsia="en-US" w:bidi="en-US"/>
        </w:rPr>
        <w:t>ą</w:t>
      </w:r>
      <w:r w:rsidR="000A2C00" w:rsidRPr="000A2C00">
        <w:rPr>
          <w:rFonts w:asciiTheme="minorHAnsi" w:hAnsiTheme="minorHAnsi"/>
          <w:bCs/>
          <w:color w:val="000000"/>
          <w:kern w:val="1"/>
          <w:sz w:val="22"/>
          <w:szCs w:val="22"/>
          <w:lang w:eastAsia="en-US" w:bidi="en-US"/>
        </w:rPr>
        <w:t xml:space="preserve"> brutto (koszt związany z utrzymaniem jednego zwierzęcia w placówce za jedną dobę, </w:t>
      </w:r>
      <w:proofErr w:type="spellStart"/>
      <w:r w:rsidR="000A2C00" w:rsidRPr="000A2C00">
        <w:rPr>
          <w:rFonts w:asciiTheme="minorHAnsi" w:hAnsiTheme="minorHAnsi"/>
          <w:bCs/>
          <w:color w:val="000000"/>
          <w:kern w:val="1"/>
          <w:sz w:val="22"/>
          <w:szCs w:val="22"/>
          <w:lang w:eastAsia="en-US" w:bidi="en-US"/>
        </w:rPr>
        <w:t>odłapaniem</w:t>
      </w:r>
      <w:proofErr w:type="spellEnd"/>
      <w:r w:rsidR="000A2C00" w:rsidRPr="000A2C00">
        <w:rPr>
          <w:rFonts w:asciiTheme="minorHAnsi" w:hAnsiTheme="minorHAnsi"/>
          <w:bCs/>
          <w:color w:val="000000"/>
          <w:kern w:val="1"/>
          <w:sz w:val="22"/>
          <w:szCs w:val="22"/>
          <w:lang w:eastAsia="en-US" w:bidi="en-US"/>
        </w:rPr>
        <w:t xml:space="preserve"> i dostarczeniem do placówki) x szacunkowa ilość zwierząt w placówce x ilość dni pobytu zwierzęcia w placówce.</w:t>
      </w:r>
    </w:p>
    <w:p w:rsidR="005E5D54" w:rsidRPr="002B321F" w:rsidRDefault="0033404C" w:rsidP="000A2C00">
      <w:pPr>
        <w:pStyle w:val="Akapitzlist"/>
        <w:numPr>
          <w:ilvl w:val="0"/>
          <w:numId w:val="36"/>
        </w:numPr>
        <w:rPr>
          <w:rFonts w:ascii="Calibri" w:hAnsi="Calibri" w:cs="Arial"/>
        </w:rPr>
      </w:pPr>
      <w:r w:rsidRPr="000A2C00">
        <w:rPr>
          <w:rFonts w:ascii="Calibri" w:hAnsi="Calibri" w:cs="Arial"/>
          <w:sz w:val="22"/>
          <w:szCs w:val="22"/>
        </w:rPr>
        <w:t xml:space="preserve">Podana cena w ofercie służy zapewnieniu porównywalności złożonych ofert, </w:t>
      </w:r>
      <w:r w:rsidR="000A2C00">
        <w:rPr>
          <w:rFonts w:ascii="Calibri" w:hAnsi="Calibri" w:cs="Arial"/>
          <w:sz w:val="22"/>
          <w:szCs w:val="22"/>
        </w:rPr>
        <w:t>r</w:t>
      </w:r>
      <w:r w:rsidR="000A2C00" w:rsidRPr="000A2C00">
        <w:rPr>
          <w:rFonts w:ascii="Calibri" w:hAnsi="Calibri" w:cs="Arial"/>
          <w:sz w:val="22"/>
          <w:szCs w:val="22"/>
        </w:rPr>
        <w:t>ozliczenie za świadczone usługi będzie następować wg. faktycznie wykonanych usług po cenach jednostkowych</w:t>
      </w:r>
      <w:r w:rsidR="002B321F">
        <w:rPr>
          <w:rFonts w:ascii="Calibri" w:hAnsi="Calibri" w:cs="Arial"/>
          <w:sz w:val="22"/>
          <w:szCs w:val="22"/>
        </w:rPr>
        <w:t>.</w:t>
      </w:r>
    </w:p>
    <w:p w:rsidR="002B321F" w:rsidRPr="0065663A" w:rsidRDefault="002B321F" w:rsidP="002B321F">
      <w:pPr>
        <w:pStyle w:val="Akapitzlist"/>
        <w:numPr>
          <w:ilvl w:val="0"/>
          <w:numId w:val="36"/>
        </w:numPr>
        <w:rPr>
          <w:rFonts w:ascii="Calibri" w:hAnsi="Calibri" w:cs="Arial"/>
          <w:sz w:val="22"/>
          <w:szCs w:val="22"/>
        </w:rPr>
      </w:pPr>
      <w:r w:rsidRPr="0065663A">
        <w:rPr>
          <w:rFonts w:ascii="Calibri" w:hAnsi="Calibri" w:cs="Arial"/>
          <w:sz w:val="22"/>
          <w:szCs w:val="22"/>
        </w:rPr>
        <w:t xml:space="preserve">Ceny powinny być podane w formacie 0,00 zł. </w:t>
      </w:r>
      <w:proofErr w:type="gramStart"/>
      <w:r w:rsidRPr="0065663A">
        <w:rPr>
          <w:rFonts w:ascii="Calibri" w:hAnsi="Calibri" w:cs="Arial"/>
          <w:sz w:val="22"/>
          <w:szCs w:val="22"/>
        </w:rPr>
        <w:t>tj</w:t>
      </w:r>
      <w:proofErr w:type="gramEnd"/>
      <w:r w:rsidRPr="0065663A">
        <w:rPr>
          <w:rFonts w:ascii="Calibri" w:hAnsi="Calibri" w:cs="Arial"/>
          <w:sz w:val="22"/>
          <w:szCs w:val="22"/>
        </w:rPr>
        <w:t>. z dokładnością do dwóch miejsc po przecinku.</w:t>
      </w:r>
    </w:p>
    <w:p w:rsidR="0065663A" w:rsidRDefault="002B321F" w:rsidP="002B321F">
      <w:pPr>
        <w:pStyle w:val="Akapitzlist"/>
        <w:numPr>
          <w:ilvl w:val="0"/>
          <w:numId w:val="36"/>
        </w:numPr>
        <w:rPr>
          <w:rFonts w:ascii="Calibri" w:hAnsi="Calibri" w:cs="Arial"/>
          <w:sz w:val="22"/>
          <w:szCs w:val="22"/>
        </w:rPr>
      </w:pPr>
      <w:r w:rsidRPr="0065663A">
        <w:rPr>
          <w:rFonts w:ascii="Calibri" w:hAnsi="Calibri" w:cs="Arial"/>
          <w:sz w:val="22"/>
          <w:szCs w:val="22"/>
        </w:rPr>
        <w:t xml:space="preserve">Cena jednostkowa netto/brutto jest ceną ryczałtową i obejmuje ona wszystkie czynności oraz zakres podany w SIWZ, jest ceną kompletną, jednoznaczną i ostateczną. </w:t>
      </w:r>
    </w:p>
    <w:p w:rsidR="0065663A" w:rsidRPr="004E61A5" w:rsidRDefault="004E61A5" w:rsidP="004E61A5">
      <w:pPr>
        <w:pStyle w:val="Akapitzlist"/>
        <w:numPr>
          <w:ilvl w:val="0"/>
          <w:numId w:val="36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* </w:t>
      </w:r>
      <w:r w:rsidR="002B321F" w:rsidRPr="004E61A5">
        <w:rPr>
          <w:rFonts w:ascii="Calibri" w:hAnsi="Calibri" w:cs="Arial"/>
          <w:sz w:val="22"/>
          <w:szCs w:val="22"/>
        </w:rPr>
        <w:t xml:space="preserve">Na cenę jednostkową </w:t>
      </w:r>
      <w:r w:rsidR="0065663A" w:rsidRPr="004E61A5">
        <w:rPr>
          <w:rFonts w:ascii="Calibri" w:hAnsi="Calibri" w:cs="Arial"/>
          <w:sz w:val="22"/>
          <w:szCs w:val="22"/>
        </w:rPr>
        <w:t>netto/</w:t>
      </w:r>
      <w:r w:rsidR="002B321F" w:rsidRPr="004E61A5">
        <w:rPr>
          <w:rFonts w:ascii="Calibri" w:hAnsi="Calibri" w:cs="Arial"/>
          <w:sz w:val="22"/>
          <w:szCs w:val="22"/>
        </w:rPr>
        <w:t xml:space="preserve">brutto składają się składniki: koszty związane z utrzymaniem jednego zwierzęcia w placówce (schronisku) za jedną dobę, dojazd, </w:t>
      </w:r>
      <w:proofErr w:type="spellStart"/>
      <w:r w:rsidR="002B321F" w:rsidRPr="004E61A5">
        <w:rPr>
          <w:rFonts w:ascii="Calibri" w:hAnsi="Calibri" w:cs="Arial"/>
          <w:sz w:val="22"/>
          <w:szCs w:val="22"/>
        </w:rPr>
        <w:t>odłapanie</w:t>
      </w:r>
      <w:proofErr w:type="spellEnd"/>
      <w:r w:rsidR="002B321F" w:rsidRPr="004E61A5">
        <w:rPr>
          <w:rFonts w:ascii="Calibri" w:hAnsi="Calibri" w:cs="Arial"/>
          <w:sz w:val="22"/>
          <w:szCs w:val="22"/>
        </w:rPr>
        <w:t xml:space="preserve"> zwierzęcia i dostarczenie go do schroniska.</w:t>
      </w:r>
    </w:p>
    <w:p w:rsidR="00EB1C57" w:rsidRDefault="00EB1C57" w:rsidP="00CC6875">
      <w:pPr>
        <w:pStyle w:val="Akapitzlist"/>
        <w:numPr>
          <w:ilvl w:val="2"/>
          <w:numId w:val="37"/>
        </w:numPr>
        <w:ind w:left="709" w:hanging="709"/>
        <w:rPr>
          <w:rFonts w:ascii="Calibri" w:hAnsi="Calibri" w:cs="Arial"/>
        </w:rPr>
      </w:pPr>
      <w:r w:rsidRPr="00CC6875">
        <w:rPr>
          <w:rFonts w:ascii="Calibri" w:hAnsi="Calibri" w:cs="Arial"/>
        </w:rPr>
        <w:t>W pełni i bez żadnych zastrzeżeń akceptuję(</w:t>
      </w:r>
      <w:proofErr w:type="spellStart"/>
      <w:r w:rsidRPr="00CC6875">
        <w:rPr>
          <w:rFonts w:ascii="Calibri" w:hAnsi="Calibri" w:cs="Arial"/>
        </w:rPr>
        <w:t>emy</w:t>
      </w:r>
      <w:proofErr w:type="spellEnd"/>
      <w:r w:rsidRPr="00CC6875">
        <w:rPr>
          <w:rFonts w:ascii="Calibri" w:hAnsi="Calibri" w:cs="Arial"/>
        </w:rPr>
        <w:t xml:space="preserve">) warunki wzoru umowy na wykonanie zamówienia określone w </w:t>
      </w:r>
      <w:r w:rsidRPr="00C12469">
        <w:rPr>
          <w:rFonts w:ascii="Calibri" w:hAnsi="Calibri" w:cs="Arial"/>
        </w:rPr>
        <w:t xml:space="preserve">Załączniku nr </w:t>
      </w:r>
      <w:r w:rsidR="0065663A">
        <w:rPr>
          <w:rFonts w:ascii="Calibri" w:hAnsi="Calibri" w:cs="Arial"/>
        </w:rPr>
        <w:t>6</w:t>
      </w:r>
      <w:r w:rsidRPr="00C12469">
        <w:rPr>
          <w:rFonts w:ascii="Calibri" w:hAnsi="Calibri" w:cs="Arial"/>
        </w:rPr>
        <w:t xml:space="preserve"> do SIWZ, w tym </w:t>
      </w:r>
      <w:r w:rsidR="00B240A0" w:rsidRPr="00C12469">
        <w:rPr>
          <w:rFonts w:ascii="Calibri" w:hAnsi="Calibri" w:cs="Arial"/>
        </w:rPr>
        <w:t xml:space="preserve">warunki </w:t>
      </w:r>
      <w:r w:rsidRPr="00C12469">
        <w:rPr>
          <w:rFonts w:ascii="Calibri" w:hAnsi="Calibri" w:cs="Arial"/>
        </w:rPr>
        <w:t>płatności określon</w:t>
      </w:r>
      <w:r w:rsidR="00B240A0" w:rsidRPr="00C12469">
        <w:rPr>
          <w:rFonts w:ascii="Calibri" w:hAnsi="Calibri" w:cs="Arial"/>
        </w:rPr>
        <w:t>e</w:t>
      </w:r>
      <w:r w:rsidRPr="00C12469">
        <w:rPr>
          <w:rFonts w:ascii="Calibri" w:hAnsi="Calibri" w:cs="Arial"/>
        </w:rPr>
        <w:t xml:space="preserve"> przez Zamawiającego we wzorze umowy. </w:t>
      </w:r>
    </w:p>
    <w:p w:rsidR="0065663A" w:rsidRPr="00C12469" w:rsidRDefault="0065663A" w:rsidP="0065663A">
      <w:pPr>
        <w:pStyle w:val="Akapitzlist"/>
        <w:ind w:left="709"/>
        <w:rPr>
          <w:rFonts w:ascii="Calibri" w:hAnsi="Calibri" w:cs="Arial"/>
        </w:rPr>
      </w:pPr>
    </w:p>
    <w:p w:rsidR="00B240A0" w:rsidRPr="0065663A" w:rsidRDefault="00B240A0" w:rsidP="00CC6875">
      <w:pPr>
        <w:pStyle w:val="Akapitzlist"/>
        <w:numPr>
          <w:ilvl w:val="2"/>
          <w:numId w:val="37"/>
        </w:numPr>
        <w:ind w:left="709" w:hanging="709"/>
        <w:rPr>
          <w:rFonts w:ascii="Calibri" w:hAnsi="Calibri" w:cs="Arial"/>
        </w:rPr>
      </w:pPr>
      <w:r w:rsidRPr="00CC6875">
        <w:rPr>
          <w:rFonts w:ascii="Calibri" w:hAnsi="Calibri" w:cs="Arial"/>
        </w:rPr>
        <w:t xml:space="preserve">Zobowiązujemy się do wykonania przedmiotu zamówienia </w:t>
      </w:r>
      <w:r w:rsidRPr="00CC6875">
        <w:rPr>
          <w:rFonts w:ascii="Calibri" w:hAnsi="Calibri" w:cs="Arial"/>
          <w:b/>
        </w:rPr>
        <w:t>w terminie od 01.01.201</w:t>
      </w:r>
      <w:r w:rsidR="005E5D54">
        <w:rPr>
          <w:rFonts w:ascii="Calibri" w:hAnsi="Calibri" w:cs="Arial"/>
          <w:b/>
        </w:rPr>
        <w:t>9</w:t>
      </w:r>
      <w:proofErr w:type="gramStart"/>
      <w:r w:rsidRPr="00CC6875">
        <w:rPr>
          <w:rFonts w:ascii="Calibri" w:hAnsi="Calibri" w:cs="Arial"/>
          <w:b/>
        </w:rPr>
        <w:t>r</w:t>
      </w:r>
      <w:proofErr w:type="gramEnd"/>
      <w:r w:rsidRPr="00CC6875">
        <w:rPr>
          <w:rFonts w:ascii="Calibri" w:hAnsi="Calibri" w:cs="Arial"/>
          <w:b/>
        </w:rPr>
        <w:t>. do 31.12.20</w:t>
      </w:r>
      <w:r w:rsidR="0065663A">
        <w:rPr>
          <w:rFonts w:ascii="Calibri" w:hAnsi="Calibri" w:cs="Arial"/>
          <w:b/>
        </w:rPr>
        <w:t>20</w:t>
      </w:r>
      <w:proofErr w:type="gramStart"/>
      <w:r w:rsidRPr="00CC6875">
        <w:rPr>
          <w:rFonts w:ascii="Calibri" w:hAnsi="Calibri" w:cs="Arial"/>
          <w:b/>
        </w:rPr>
        <w:t>r</w:t>
      </w:r>
      <w:proofErr w:type="gramEnd"/>
      <w:r w:rsidRPr="00CC6875">
        <w:rPr>
          <w:rFonts w:ascii="Calibri" w:hAnsi="Calibri" w:cs="Arial"/>
          <w:b/>
        </w:rPr>
        <w:t>.</w:t>
      </w:r>
    </w:p>
    <w:p w:rsidR="0065663A" w:rsidRPr="0065663A" w:rsidRDefault="0065663A" w:rsidP="0065663A">
      <w:pPr>
        <w:pStyle w:val="Akapitzlist"/>
        <w:rPr>
          <w:rFonts w:ascii="Calibri" w:hAnsi="Calibri" w:cs="Arial"/>
        </w:rPr>
      </w:pPr>
    </w:p>
    <w:p w:rsidR="0065663A" w:rsidRPr="00BF6E65" w:rsidRDefault="0065663A" w:rsidP="0065663A">
      <w:pPr>
        <w:widowControl w:val="0"/>
        <w:numPr>
          <w:ilvl w:val="0"/>
          <w:numId w:val="38"/>
        </w:numPr>
        <w:ind w:left="426" w:hanging="426"/>
        <w:rPr>
          <w:rFonts w:ascii="Calibri" w:hAnsi="Calibri"/>
          <w:b/>
        </w:rPr>
      </w:pPr>
      <w:r w:rsidRPr="00BF6E65">
        <w:rPr>
          <w:rFonts w:ascii="Calibri" w:hAnsi="Calibri"/>
          <w:b/>
        </w:rPr>
        <w:t>Karta oceny kryterium – „</w:t>
      </w:r>
      <w:r>
        <w:rPr>
          <w:rFonts w:ascii="Calibri" w:hAnsi="Calibri" w:cs="Calibri"/>
          <w:b/>
          <w:bCs/>
          <w:color w:val="000000"/>
          <w:lang w:eastAsia="en-US" w:bidi="en-US"/>
        </w:rPr>
        <w:t>Liczba zwierząt oddanych do adopcji</w:t>
      </w:r>
      <w:r w:rsidRPr="00BF6E65">
        <w:rPr>
          <w:rFonts w:ascii="Calibri" w:hAnsi="Calibri" w:cs="Calibri"/>
          <w:b/>
          <w:bCs/>
          <w:color w:val="000000"/>
          <w:lang w:eastAsia="en-US" w:bidi="en-US"/>
        </w:rPr>
        <w:t xml:space="preserve"> (</w:t>
      </w:r>
      <w:r>
        <w:rPr>
          <w:rFonts w:ascii="Calibri" w:hAnsi="Calibri" w:cs="Calibri"/>
          <w:b/>
          <w:bCs/>
          <w:color w:val="000000"/>
          <w:lang w:eastAsia="en-US" w:bidi="en-US"/>
        </w:rPr>
        <w:t>A</w:t>
      </w:r>
      <w:r w:rsidRPr="00BF6E65">
        <w:rPr>
          <w:rFonts w:ascii="Calibri" w:hAnsi="Calibri" w:cs="Calibri"/>
          <w:b/>
          <w:bCs/>
          <w:color w:val="000000"/>
          <w:lang w:eastAsia="en-US" w:bidi="en-US"/>
        </w:rPr>
        <w:t>)</w:t>
      </w:r>
      <w:r w:rsidRPr="00BF6E65">
        <w:rPr>
          <w:rFonts w:ascii="Calibri" w:hAnsi="Calibri"/>
          <w:b/>
        </w:rPr>
        <w:t>”</w:t>
      </w:r>
    </w:p>
    <w:p w:rsidR="0065663A" w:rsidRPr="005100C9" w:rsidRDefault="0065663A" w:rsidP="0065663A">
      <w:pPr>
        <w:widowControl w:val="0"/>
        <w:suppressAutoHyphens/>
        <w:snapToGrid w:val="0"/>
        <w:ind w:left="284"/>
        <w:rPr>
          <w:rFonts w:ascii="Calibri" w:hAnsi="Calibri"/>
          <w:b/>
        </w:rPr>
      </w:pPr>
      <w:r w:rsidRPr="00BF6E65">
        <w:rPr>
          <w:rFonts w:ascii="Calibri" w:hAnsi="Calibri"/>
        </w:rPr>
        <w:t>Przystępując do postępowania o udzielenie zamówienia publicznego realizowanego w trybie przetargu nieograniczonego na:</w:t>
      </w:r>
      <w:r w:rsidRPr="00BF6E65">
        <w:rPr>
          <w:rFonts w:ascii="Calibri" w:hAnsi="Calibri"/>
          <w:bCs/>
        </w:rPr>
        <w:t xml:space="preserve"> „</w:t>
      </w:r>
      <w:proofErr w:type="spellStart"/>
      <w:r w:rsidRPr="001C5447">
        <w:rPr>
          <w:rFonts w:ascii="Calibri" w:hAnsi="Calibri"/>
          <w:bCs/>
        </w:rPr>
        <w:t>Odłapywanie</w:t>
      </w:r>
      <w:proofErr w:type="spellEnd"/>
      <w:r w:rsidRPr="001C5447">
        <w:rPr>
          <w:rFonts w:ascii="Calibri" w:hAnsi="Calibri"/>
          <w:bCs/>
        </w:rPr>
        <w:t xml:space="preserve">, </w:t>
      </w:r>
      <w:proofErr w:type="spellStart"/>
      <w:r w:rsidRPr="001C5447">
        <w:rPr>
          <w:rFonts w:ascii="Calibri" w:hAnsi="Calibri"/>
          <w:bCs/>
        </w:rPr>
        <w:t>hotelowanie</w:t>
      </w:r>
      <w:proofErr w:type="spellEnd"/>
      <w:r w:rsidRPr="001C5447">
        <w:rPr>
          <w:rFonts w:ascii="Calibri" w:hAnsi="Calibri"/>
          <w:bCs/>
        </w:rPr>
        <w:t xml:space="preserve"> i zapewnienie opieki bezdomnym zwierzętom z terenu gminy Andrespol w okresie od dnia 01.01.201</w:t>
      </w:r>
      <w:r>
        <w:rPr>
          <w:rFonts w:ascii="Calibri" w:hAnsi="Calibri"/>
          <w:bCs/>
        </w:rPr>
        <w:t>9</w:t>
      </w:r>
      <w:r w:rsidRPr="001C5447">
        <w:rPr>
          <w:rFonts w:ascii="Calibri" w:hAnsi="Calibri"/>
          <w:bCs/>
        </w:rPr>
        <w:t xml:space="preserve"> </w:t>
      </w:r>
      <w:proofErr w:type="gramStart"/>
      <w:r w:rsidRPr="001C5447">
        <w:rPr>
          <w:rFonts w:ascii="Calibri" w:hAnsi="Calibri"/>
          <w:bCs/>
        </w:rPr>
        <w:t>roku</w:t>
      </w:r>
      <w:proofErr w:type="gramEnd"/>
      <w:r w:rsidRPr="001C5447">
        <w:rPr>
          <w:rFonts w:ascii="Calibri" w:hAnsi="Calibri"/>
          <w:bCs/>
        </w:rPr>
        <w:t xml:space="preserve"> do dnia 31.12.20</w:t>
      </w:r>
      <w:r>
        <w:rPr>
          <w:rFonts w:ascii="Calibri" w:hAnsi="Calibri"/>
          <w:bCs/>
        </w:rPr>
        <w:t>20</w:t>
      </w:r>
      <w:r w:rsidRPr="001C5447">
        <w:rPr>
          <w:rFonts w:ascii="Calibri" w:hAnsi="Calibri"/>
          <w:bCs/>
        </w:rPr>
        <w:t xml:space="preserve"> </w:t>
      </w:r>
      <w:proofErr w:type="gramStart"/>
      <w:r w:rsidRPr="001C5447">
        <w:rPr>
          <w:rFonts w:ascii="Calibri" w:hAnsi="Calibri"/>
          <w:bCs/>
        </w:rPr>
        <w:t>roku</w:t>
      </w:r>
      <w:proofErr w:type="gramEnd"/>
      <w:r w:rsidRPr="00BF6E65">
        <w:rPr>
          <w:rFonts w:ascii="Calibri" w:eastAsia="Lucida Sans Unicode" w:hAnsi="Calibri" w:cs="Calibri"/>
          <w:kern w:val="1"/>
          <w:lang w:eastAsia="en-US" w:bidi="en-US"/>
        </w:rPr>
        <w:t>”</w:t>
      </w:r>
      <w:r w:rsidRPr="00BF6E65">
        <w:rPr>
          <w:rFonts w:ascii="Calibri" w:hAnsi="Calibri"/>
        </w:rPr>
        <w:t xml:space="preserve">, oświadczam (oświadczamy), że zobowiązujemy się </w:t>
      </w:r>
      <w:r w:rsidRPr="008C0113">
        <w:rPr>
          <w:rFonts w:ascii="Calibri" w:hAnsi="Calibri"/>
        </w:rPr>
        <w:t xml:space="preserve">do </w:t>
      </w:r>
      <w:r w:rsidRPr="008C0113">
        <w:rPr>
          <w:rFonts w:ascii="Calibri" w:hAnsi="Calibri" w:cs="Calibri"/>
        </w:rPr>
        <w:t>oddania do adopcji w ciągu roku zwierząt z terenu gminy Andrespol (ilość zawartych umów adopcyjnych)</w:t>
      </w:r>
      <w:r w:rsidRPr="008C0113">
        <w:rPr>
          <w:rFonts w:ascii="Calibri" w:hAnsi="Calibri"/>
        </w:rPr>
        <w:t xml:space="preserve"> </w:t>
      </w:r>
      <w:r w:rsidRPr="008C0113">
        <w:rPr>
          <w:rFonts w:ascii="Calibri" w:hAnsi="Calibri"/>
          <w:b/>
        </w:rPr>
        <w:t>w ilości …………………… sztuk.</w:t>
      </w:r>
    </w:p>
    <w:p w:rsidR="0065663A" w:rsidRDefault="0065663A" w:rsidP="0065663A">
      <w:pPr>
        <w:widowControl w:val="0"/>
        <w:suppressAutoHyphens/>
        <w:snapToGrid w:val="0"/>
        <w:ind w:left="284"/>
        <w:rPr>
          <w:rFonts w:ascii="Calibri" w:eastAsia="Lucida Sans Unicode" w:hAnsi="Calibri" w:cs="Calibri"/>
          <w:kern w:val="1"/>
          <w:highlight w:val="yellow"/>
          <w:lang w:eastAsia="en-US" w:bidi="en-US"/>
        </w:rPr>
      </w:pPr>
    </w:p>
    <w:p w:rsidR="0065663A" w:rsidRDefault="0065663A" w:rsidP="0065663A">
      <w:pPr>
        <w:widowControl w:val="0"/>
        <w:suppressAutoHyphens/>
        <w:snapToGrid w:val="0"/>
        <w:ind w:left="284"/>
        <w:rPr>
          <w:rFonts w:ascii="Calibri" w:eastAsia="Lucida Sans Unicode" w:hAnsi="Calibri" w:cs="Calibri"/>
          <w:kern w:val="1"/>
          <w:lang w:eastAsia="en-US" w:bidi="en-US"/>
        </w:rPr>
      </w:pPr>
      <w:r w:rsidRPr="002D083B">
        <w:rPr>
          <w:rFonts w:ascii="Calibri" w:eastAsia="Lucida Sans Unicode" w:hAnsi="Calibri" w:cs="Calibri"/>
          <w:kern w:val="1"/>
          <w:lang w:eastAsia="en-US" w:bidi="en-US"/>
        </w:rPr>
        <w:t>Uwaga:</w:t>
      </w:r>
      <w:r>
        <w:rPr>
          <w:rFonts w:ascii="Calibri" w:eastAsia="Lucida Sans Unicode" w:hAnsi="Calibri" w:cs="Calibri"/>
          <w:kern w:val="1"/>
          <w:lang w:eastAsia="en-US" w:bidi="en-US"/>
        </w:rPr>
        <w:t xml:space="preserve"> </w:t>
      </w:r>
      <w:r w:rsidRPr="002D083B">
        <w:rPr>
          <w:rFonts w:ascii="Calibri" w:eastAsia="Lucida Sans Unicode" w:hAnsi="Calibri" w:cs="Calibri"/>
          <w:kern w:val="1"/>
          <w:lang w:eastAsia="en-US" w:bidi="en-US"/>
        </w:rPr>
        <w:t>Zamawiający przewiduje w tej kategorii przyznanie max. 40 punktów</w:t>
      </w:r>
      <w:r>
        <w:rPr>
          <w:rFonts w:ascii="Calibri" w:eastAsia="Lucida Sans Unicode" w:hAnsi="Calibri" w:cs="Calibri"/>
          <w:kern w:val="1"/>
          <w:lang w:eastAsia="en-US" w:bidi="en-US"/>
        </w:rPr>
        <w:t xml:space="preserve"> </w:t>
      </w:r>
      <w:r w:rsidRPr="002D083B">
        <w:rPr>
          <w:rFonts w:ascii="Calibri" w:eastAsia="Lucida Sans Unicode" w:hAnsi="Calibri" w:cs="Calibri"/>
          <w:kern w:val="1"/>
          <w:lang w:eastAsia="en-US" w:bidi="en-US"/>
        </w:rPr>
        <w:t>(1 umowa adopcyjna) – 1 punkt</w:t>
      </w:r>
      <w:r>
        <w:rPr>
          <w:rFonts w:ascii="Calibri" w:eastAsia="Lucida Sans Unicode" w:hAnsi="Calibri" w:cs="Calibri"/>
          <w:kern w:val="1"/>
          <w:lang w:eastAsia="en-US" w:bidi="en-US"/>
        </w:rPr>
        <w:t>.</w:t>
      </w:r>
    </w:p>
    <w:p w:rsidR="00CC6875" w:rsidRDefault="00CC6875" w:rsidP="009613A3">
      <w:pPr>
        <w:widowControl w:val="0"/>
        <w:shd w:val="clear" w:color="auto" w:fill="FFFFFF"/>
        <w:suppressAutoHyphens/>
        <w:spacing w:line="254" w:lineRule="exact"/>
        <w:ind w:right="19"/>
        <w:rPr>
          <w:rFonts w:asciiTheme="minorHAnsi" w:eastAsia="Arial" w:hAnsiTheme="minorHAnsi"/>
          <w:i/>
        </w:rPr>
      </w:pPr>
    </w:p>
    <w:p w:rsidR="005E5D54" w:rsidRPr="0065663A" w:rsidRDefault="005E5D54" w:rsidP="0065663A">
      <w:pPr>
        <w:pStyle w:val="Akapitzlist"/>
        <w:numPr>
          <w:ilvl w:val="0"/>
          <w:numId w:val="38"/>
        </w:numPr>
        <w:rPr>
          <w:rFonts w:ascii="Calibri" w:hAnsi="Calibri" w:cs="Arial"/>
          <w:color w:val="000000"/>
        </w:rPr>
      </w:pPr>
      <w:r w:rsidRPr="0065663A">
        <w:rPr>
          <w:rFonts w:ascii="Calibri" w:hAnsi="Calibri" w:cs="Arial"/>
          <w:color w:val="000000"/>
        </w:rPr>
        <w:t>Informuję(</w:t>
      </w:r>
      <w:proofErr w:type="spellStart"/>
      <w:r w:rsidRPr="0065663A">
        <w:rPr>
          <w:rFonts w:ascii="Calibri" w:hAnsi="Calibri" w:cs="Arial"/>
          <w:color w:val="000000"/>
        </w:rPr>
        <w:t>emy</w:t>
      </w:r>
      <w:proofErr w:type="spellEnd"/>
      <w:r w:rsidRPr="0065663A">
        <w:rPr>
          <w:rFonts w:ascii="Calibri" w:hAnsi="Calibri" w:cs="Arial"/>
          <w:color w:val="000000"/>
        </w:rPr>
        <w:t>), że:</w:t>
      </w:r>
    </w:p>
    <w:p w:rsidR="005E5D54" w:rsidRDefault="005E5D54" w:rsidP="005E5D54">
      <w:pPr>
        <w:ind w:left="709"/>
        <w:rPr>
          <w:rFonts w:ascii="Calibri" w:hAnsi="Calibri" w:cs="Arial"/>
          <w:color w:val="000000"/>
        </w:rPr>
      </w:pPr>
    </w:p>
    <w:p w:rsidR="005E5D54" w:rsidRDefault="005E5D54" w:rsidP="005E5D54">
      <w:pPr>
        <w:ind w:left="1276" w:hanging="567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sym w:font="Wingdings" w:char="F0A8"/>
      </w:r>
      <w:r w:rsidRPr="00C756E2">
        <w:rPr>
          <w:rFonts w:ascii="Calibri" w:hAnsi="Calibri" w:cs="Arial"/>
          <w:color w:val="000000"/>
        </w:rPr>
        <w:t xml:space="preserve"> </w:t>
      </w:r>
      <w:r>
        <w:rPr>
          <w:rFonts w:ascii="Calibri" w:hAnsi="Calibri" w:cs="Arial"/>
          <w:color w:val="000000"/>
        </w:rPr>
        <w:t>*</w:t>
      </w:r>
      <w:r w:rsidRPr="00C756E2">
        <w:rPr>
          <w:rFonts w:ascii="Calibri" w:hAnsi="Calibri" w:cs="Arial"/>
          <w:color w:val="000000"/>
        </w:rPr>
        <w:t xml:space="preserve">wybór oferty </w:t>
      </w:r>
      <w:r>
        <w:rPr>
          <w:rFonts w:ascii="Calibri" w:hAnsi="Calibri" w:cs="Arial"/>
          <w:color w:val="000000"/>
        </w:rPr>
        <w:t xml:space="preserve">nie </w:t>
      </w:r>
      <w:r w:rsidRPr="00C756E2">
        <w:rPr>
          <w:rFonts w:ascii="Calibri" w:hAnsi="Calibri" w:cs="Arial"/>
          <w:color w:val="000000"/>
        </w:rPr>
        <w:t xml:space="preserve">będzie prowadzić do powstania u Zamawiającego obowiązku podatkowego </w:t>
      </w:r>
    </w:p>
    <w:p w:rsidR="005E5D54" w:rsidRDefault="005E5D54" w:rsidP="005E5D54">
      <w:pPr>
        <w:ind w:left="1276" w:hanging="567"/>
        <w:rPr>
          <w:rFonts w:ascii="Calibri" w:hAnsi="Calibri" w:cs="Arial"/>
          <w:color w:val="000000"/>
        </w:rPr>
      </w:pPr>
    </w:p>
    <w:p w:rsidR="005E5D54" w:rsidRDefault="005E5D54" w:rsidP="005E5D54">
      <w:pPr>
        <w:ind w:left="1276" w:hanging="567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sym w:font="Wingdings" w:char="F0A8"/>
      </w:r>
      <w:r>
        <w:rPr>
          <w:rFonts w:ascii="Calibri" w:hAnsi="Calibri" w:cs="Arial"/>
          <w:color w:val="000000"/>
        </w:rPr>
        <w:t xml:space="preserve"> *</w:t>
      </w:r>
      <w:r w:rsidRPr="00C756E2">
        <w:rPr>
          <w:rFonts w:ascii="Calibri" w:hAnsi="Calibri" w:cs="Arial"/>
          <w:color w:val="000000"/>
        </w:rPr>
        <w:t>wybór oferty będzie</w:t>
      </w:r>
      <w:r>
        <w:rPr>
          <w:rFonts w:ascii="Calibri" w:hAnsi="Calibri" w:cs="Arial"/>
          <w:color w:val="000000"/>
        </w:rPr>
        <w:t>**</w:t>
      </w:r>
      <w:r w:rsidRPr="00C756E2">
        <w:rPr>
          <w:rFonts w:ascii="Calibri" w:hAnsi="Calibri" w:cs="Arial"/>
          <w:color w:val="000000"/>
        </w:rPr>
        <w:t xml:space="preserve"> prowadzić do powstania u Zamawiającego obowiązku podatkowego</w:t>
      </w:r>
      <w:r>
        <w:rPr>
          <w:rFonts w:ascii="Calibri" w:hAnsi="Calibri" w:cs="Arial"/>
          <w:color w:val="000000"/>
        </w:rPr>
        <w:t xml:space="preserve"> w odniesieniu do następujących towarów lub usług</w:t>
      </w:r>
    </w:p>
    <w:p w:rsidR="005E5D54" w:rsidRDefault="005E5D54" w:rsidP="005E5D54">
      <w:pPr>
        <w:ind w:left="709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……………………………………………………………………………………………………………………………………………..</w:t>
      </w:r>
    </w:p>
    <w:p w:rsidR="005E5D54" w:rsidRPr="00C756E2" w:rsidRDefault="005E5D54" w:rsidP="005E5D54">
      <w:pPr>
        <w:ind w:left="709"/>
        <w:jc w:val="center"/>
        <w:rPr>
          <w:rFonts w:ascii="Calibri" w:hAnsi="Calibri" w:cs="Arial"/>
          <w:color w:val="000000"/>
          <w:sz w:val="16"/>
          <w:szCs w:val="16"/>
        </w:rPr>
      </w:pPr>
      <w:proofErr w:type="gramStart"/>
      <w:r w:rsidRPr="00C756E2">
        <w:rPr>
          <w:rFonts w:ascii="Calibri" w:hAnsi="Calibri" w:cs="Arial"/>
          <w:color w:val="000000"/>
          <w:sz w:val="16"/>
          <w:szCs w:val="16"/>
        </w:rPr>
        <w:t>nazwa</w:t>
      </w:r>
      <w:proofErr w:type="gramEnd"/>
      <w:r w:rsidRPr="00C756E2">
        <w:rPr>
          <w:rFonts w:ascii="Calibri" w:hAnsi="Calibri" w:cs="Arial"/>
          <w:color w:val="000000"/>
          <w:sz w:val="16"/>
          <w:szCs w:val="16"/>
        </w:rPr>
        <w:t xml:space="preserve"> (rodzaj) towaru, których dostawa lub świadczenie będzie prowadzić do jego powstania</w:t>
      </w:r>
    </w:p>
    <w:p w:rsidR="005E5D54" w:rsidRDefault="005E5D54" w:rsidP="005E5D54">
      <w:pPr>
        <w:ind w:left="709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Wartość towarów lub usług powodująca obowiązek podatkowy u Zamawiającego to …………………………………………………… PLN netto</w:t>
      </w:r>
    </w:p>
    <w:p w:rsidR="005E5D54" w:rsidRDefault="005E5D54" w:rsidP="005E5D54">
      <w:pPr>
        <w:ind w:left="709"/>
        <w:rPr>
          <w:rFonts w:ascii="Calibri" w:hAnsi="Calibri" w:cs="Arial"/>
          <w:color w:val="000000"/>
        </w:rPr>
      </w:pPr>
    </w:p>
    <w:p w:rsidR="005E5D54" w:rsidRDefault="005E5D54" w:rsidP="005E5D54">
      <w:pPr>
        <w:spacing w:line="240" w:lineRule="atLeast"/>
        <w:ind w:left="351"/>
        <w:rPr>
          <w:rFonts w:cs="Arial"/>
          <w:i/>
          <w:sz w:val="20"/>
          <w:szCs w:val="22"/>
        </w:rPr>
      </w:pPr>
      <w:r>
        <w:rPr>
          <w:rFonts w:cs="Arial"/>
          <w:i/>
          <w:sz w:val="20"/>
          <w:szCs w:val="22"/>
        </w:rPr>
        <w:t>*niewłaściwe przekreślić</w:t>
      </w:r>
    </w:p>
    <w:p w:rsidR="005E5D54" w:rsidRPr="0082143B" w:rsidRDefault="005E5D54" w:rsidP="005E5D54">
      <w:pPr>
        <w:spacing w:line="240" w:lineRule="atLeast"/>
        <w:ind w:left="351"/>
        <w:rPr>
          <w:rFonts w:cs="Arial"/>
          <w:i/>
          <w:sz w:val="20"/>
          <w:szCs w:val="22"/>
        </w:rPr>
      </w:pPr>
      <w:r>
        <w:rPr>
          <w:rFonts w:cs="Arial"/>
          <w:b/>
          <w:i/>
          <w:sz w:val="20"/>
          <w:szCs w:val="22"/>
        </w:rPr>
        <w:t>**</w:t>
      </w:r>
      <w:r w:rsidRPr="0082143B">
        <w:rPr>
          <w:rFonts w:cs="Arial"/>
          <w:b/>
          <w:i/>
          <w:sz w:val="20"/>
          <w:szCs w:val="22"/>
        </w:rPr>
        <w:t>Uwaga:</w:t>
      </w:r>
      <w:r>
        <w:rPr>
          <w:rFonts w:cs="Arial"/>
          <w:i/>
          <w:sz w:val="20"/>
          <w:szCs w:val="22"/>
        </w:rPr>
        <w:t xml:space="preserve"> </w:t>
      </w:r>
      <w:r w:rsidRPr="0082143B">
        <w:rPr>
          <w:rFonts w:cs="Arial"/>
          <w:i/>
          <w:sz w:val="20"/>
          <w:szCs w:val="22"/>
        </w:rPr>
        <w:t>dotyczy Wykonawców, których oferty będą generować obowiązek doliczania wartości podatku VAT do wartości netto oferty, tj. w przypadku:</w:t>
      </w:r>
    </w:p>
    <w:p w:rsidR="005E5D54" w:rsidRPr="0082143B" w:rsidRDefault="005E5D54" w:rsidP="005E5D54">
      <w:pPr>
        <w:spacing w:line="240" w:lineRule="atLeast"/>
        <w:ind w:left="351"/>
        <w:rPr>
          <w:rFonts w:cs="Arial"/>
          <w:i/>
          <w:sz w:val="20"/>
          <w:szCs w:val="22"/>
        </w:rPr>
      </w:pPr>
      <w:r w:rsidRPr="0082143B">
        <w:rPr>
          <w:rFonts w:cs="Arial"/>
          <w:i/>
          <w:sz w:val="20"/>
          <w:szCs w:val="22"/>
        </w:rPr>
        <w:t>•</w:t>
      </w:r>
      <w:r w:rsidRPr="0082143B">
        <w:rPr>
          <w:rFonts w:cs="Arial"/>
          <w:i/>
          <w:sz w:val="20"/>
          <w:szCs w:val="22"/>
        </w:rPr>
        <w:tab/>
        <w:t>wewnątrzwspólnotowego nabycia towarów,</w:t>
      </w:r>
    </w:p>
    <w:p w:rsidR="005E5D54" w:rsidRPr="0082143B" w:rsidRDefault="005E5D54" w:rsidP="005E5D54">
      <w:pPr>
        <w:spacing w:line="240" w:lineRule="atLeast"/>
        <w:ind w:left="709" w:hanging="358"/>
        <w:rPr>
          <w:rFonts w:cs="Arial"/>
          <w:i/>
          <w:sz w:val="20"/>
          <w:szCs w:val="22"/>
        </w:rPr>
      </w:pPr>
      <w:r w:rsidRPr="0082143B">
        <w:rPr>
          <w:rFonts w:cs="Arial"/>
          <w:i/>
          <w:sz w:val="20"/>
          <w:szCs w:val="22"/>
        </w:rPr>
        <w:t>•</w:t>
      </w:r>
      <w:r w:rsidRPr="0082143B">
        <w:rPr>
          <w:rFonts w:cs="Arial"/>
          <w:i/>
          <w:sz w:val="20"/>
          <w:szCs w:val="22"/>
        </w:rPr>
        <w:tab/>
        <w:t>mechanizmu odwróconego obciążenia, o którym mowa w art. 17 ust. 1 pkt 7 ustawy o podatku od towarów i usług,</w:t>
      </w:r>
    </w:p>
    <w:p w:rsidR="005E5D54" w:rsidRPr="00C814C7" w:rsidRDefault="005E5D54" w:rsidP="005E5D54">
      <w:pPr>
        <w:spacing w:line="240" w:lineRule="atLeast"/>
        <w:ind w:left="709" w:hanging="358"/>
        <w:rPr>
          <w:rFonts w:cs="Arial"/>
          <w:i/>
          <w:sz w:val="20"/>
          <w:szCs w:val="22"/>
        </w:rPr>
      </w:pPr>
      <w:r w:rsidRPr="0082143B">
        <w:rPr>
          <w:rFonts w:cs="Arial"/>
          <w:i/>
          <w:sz w:val="20"/>
          <w:szCs w:val="22"/>
        </w:rPr>
        <w:t>•</w:t>
      </w:r>
      <w:r w:rsidRPr="0082143B">
        <w:rPr>
          <w:rFonts w:cs="Arial"/>
          <w:i/>
          <w:sz w:val="20"/>
          <w:szCs w:val="22"/>
        </w:rPr>
        <w:tab/>
        <w:t>importu usług lub importu towarów, z którymi wiąże się obowiązek doliczenia przez zamawiającego przy porównywaniu cen ofertowych podatku VAT.</w:t>
      </w:r>
    </w:p>
    <w:p w:rsidR="005E5D54" w:rsidRDefault="005E5D54" w:rsidP="005E5D54">
      <w:pPr>
        <w:spacing w:line="240" w:lineRule="atLeast"/>
        <w:ind w:left="351"/>
        <w:rPr>
          <w:rFonts w:cs="Arial"/>
          <w:i/>
          <w:sz w:val="20"/>
          <w:szCs w:val="22"/>
        </w:rPr>
      </w:pPr>
    </w:p>
    <w:p w:rsidR="005E5D54" w:rsidRPr="00C814C7" w:rsidRDefault="005E5D54" w:rsidP="005E5D54">
      <w:pPr>
        <w:widowControl w:val="0"/>
        <w:shd w:val="clear" w:color="auto" w:fill="FFFFFF"/>
        <w:suppressAutoHyphens/>
        <w:spacing w:line="254" w:lineRule="exact"/>
        <w:ind w:right="19"/>
        <w:rPr>
          <w:rFonts w:asciiTheme="minorHAnsi" w:hAnsiTheme="minorHAnsi"/>
          <w:b/>
          <w:bCs/>
          <w:kern w:val="1"/>
          <w:lang w:eastAsia="en-US"/>
        </w:rPr>
      </w:pPr>
    </w:p>
    <w:p w:rsidR="005E5D54" w:rsidRPr="00254538" w:rsidRDefault="005E5D54" w:rsidP="0065663A">
      <w:pPr>
        <w:pStyle w:val="Akapitzlist"/>
        <w:widowControl w:val="0"/>
        <w:numPr>
          <w:ilvl w:val="0"/>
          <w:numId w:val="38"/>
        </w:numPr>
        <w:spacing w:after="120"/>
        <w:rPr>
          <w:b/>
          <w:u w:val="single"/>
        </w:rPr>
      </w:pPr>
      <w:r>
        <w:rPr>
          <w:b/>
          <w:u w:val="single"/>
        </w:rPr>
        <w:t>PODWYKONAWSTWO</w:t>
      </w:r>
    </w:p>
    <w:p w:rsidR="005E5D54" w:rsidRPr="0065663A" w:rsidRDefault="0065663A" w:rsidP="0065663A">
      <w:pPr>
        <w:widowControl w:val="0"/>
        <w:spacing w:after="120"/>
        <w:rPr>
          <w:rFonts w:asciiTheme="minorHAnsi" w:hAnsiTheme="minorHAnsi"/>
          <w:b/>
          <w:u w:val="single"/>
        </w:rPr>
      </w:pPr>
      <w:r>
        <w:rPr>
          <w:rFonts w:asciiTheme="minorHAnsi" w:hAnsiTheme="minorHAnsi" w:cs="Arial"/>
        </w:rPr>
        <w:t>Z</w:t>
      </w:r>
      <w:r w:rsidR="005E5D54" w:rsidRPr="0065663A">
        <w:rPr>
          <w:rFonts w:asciiTheme="minorHAnsi" w:hAnsiTheme="minorHAnsi" w:cs="Arial"/>
        </w:rPr>
        <w:t xml:space="preserve">amierzam(y) powierzyć wykonanie następujących części zamówienia </w:t>
      </w:r>
      <w:r w:rsidR="005E5D54" w:rsidRPr="0065663A">
        <w:rPr>
          <w:rFonts w:asciiTheme="minorHAnsi" w:hAnsiTheme="minorHAnsi" w:cs="Arial"/>
          <w:u w:val="single"/>
        </w:rPr>
        <w:t>podmiotowi, jako podwykonawcy</w:t>
      </w:r>
      <w:r w:rsidR="005E5D54" w:rsidRPr="0065663A">
        <w:rPr>
          <w:rFonts w:asciiTheme="minorHAnsi" w:hAnsiTheme="minorHAnsi" w:cs="Arial"/>
          <w:b/>
          <w:u w:val="single"/>
        </w:rPr>
        <w:t>:</w:t>
      </w:r>
    </w:p>
    <w:p w:rsidR="005E5D54" w:rsidRDefault="005E5D54" w:rsidP="005E5D54">
      <w:pPr>
        <w:widowControl w:val="0"/>
        <w:ind w:left="135" w:hanging="709"/>
        <w:rPr>
          <w:sz w:val="16"/>
          <w:szCs w:val="16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880"/>
        <w:gridCol w:w="6120"/>
      </w:tblGrid>
      <w:tr w:rsidR="005E5D54" w:rsidRPr="001861BD" w:rsidTr="005F5852">
        <w:trPr>
          <w:trHeight w:val="646"/>
        </w:trPr>
        <w:tc>
          <w:tcPr>
            <w:tcW w:w="708" w:type="dxa"/>
          </w:tcPr>
          <w:p w:rsidR="005E5D54" w:rsidRPr="001861BD" w:rsidRDefault="005E5D54" w:rsidP="005F5852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t>Lp.</w:t>
            </w:r>
          </w:p>
        </w:tc>
        <w:tc>
          <w:tcPr>
            <w:tcW w:w="2880" w:type="dxa"/>
            <w:vAlign w:val="center"/>
          </w:tcPr>
          <w:p w:rsidR="005E5D54" w:rsidRPr="001861BD" w:rsidRDefault="005E5D54" w:rsidP="005E5D54">
            <w:pPr>
              <w:widowControl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t>Firma podwykonawcy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br/>
            </w:r>
          </w:p>
        </w:tc>
        <w:tc>
          <w:tcPr>
            <w:tcW w:w="6120" w:type="dxa"/>
            <w:vAlign w:val="center"/>
          </w:tcPr>
          <w:p w:rsidR="005E5D54" w:rsidRPr="001861BD" w:rsidRDefault="005E5D54" w:rsidP="005E5D54">
            <w:pPr>
              <w:widowControl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t>Część zamówienia/zakres prac wykonywanych przez podwykonawcę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</w:tr>
      <w:tr w:rsidR="005E5D54" w:rsidRPr="001861BD" w:rsidTr="005F5852">
        <w:trPr>
          <w:trHeight w:val="273"/>
        </w:trPr>
        <w:tc>
          <w:tcPr>
            <w:tcW w:w="708" w:type="dxa"/>
          </w:tcPr>
          <w:p w:rsidR="005E5D54" w:rsidRPr="001861BD" w:rsidRDefault="005E5D54" w:rsidP="005F5852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2880" w:type="dxa"/>
          </w:tcPr>
          <w:p w:rsidR="005E5D54" w:rsidRPr="001861BD" w:rsidRDefault="005E5D54" w:rsidP="005F5852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:rsidR="005E5D54" w:rsidRPr="001861BD" w:rsidRDefault="005E5D54" w:rsidP="005F5852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E5D54" w:rsidRPr="001861BD" w:rsidTr="005F5852">
        <w:trPr>
          <w:trHeight w:val="325"/>
        </w:trPr>
        <w:tc>
          <w:tcPr>
            <w:tcW w:w="708" w:type="dxa"/>
          </w:tcPr>
          <w:p w:rsidR="005E5D54" w:rsidRPr="001861BD" w:rsidRDefault="005E5D54" w:rsidP="005F5852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2880" w:type="dxa"/>
          </w:tcPr>
          <w:p w:rsidR="005E5D54" w:rsidRPr="001861BD" w:rsidRDefault="005E5D54" w:rsidP="005F5852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:rsidR="005E5D54" w:rsidRPr="001861BD" w:rsidRDefault="005E5D54" w:rsidP="005F5852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5E5D54" w:rsidRDefault="005E5D54" w:rsidP="005E5D54">
      <w:pPr>
        <w:widowControl w:val="0"/>
        <w:rPr>
          <w:rFonts w:asciiTheme="minorHAnsi" w:hAnsiTheme="minorHAnsi" w:cs="Arial"/>
        </w:rPr>
      </w:pPr>
    </w:p>
    <w:p w:rsidR="005E5D54" w:rsidRDefault="005E5D54" w:rsidP="005E5D54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/>
          <w:bCs/>
          <w:kern w:val="1"/>
          <w:lang w:eastAsia="en-US"/>
        </w:rPr>
      </w:pPr>
    </w:p>
    <w:p w:rsidR="005E5D54" w:rsidRPr="001861BD" w:rsidRDefault="005E5D54" w:rsidP="0065663A">
      <w:pPr>
        <w:pStyle w:val="Akapitzlist"/>
        <w:widowControl w:val="0"/>
        <w:numPr>
          <w:ilvl w:val="0"/>
          <w:numId w:val="38"/>
        </w:numPr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/>
          <w:bCs/>
          <w:kern w:val="1"/>
          <w:lang w:eastAsia="en-US"/>
        </w:rPr>
      </w:pPr>
      <w:r w:rsidRPr="001861BD">
        <w:rPr>
          <w:rFonts w:ascii="Calibri" w:hAnsi="Calibri" w:cs="Calibri"/>
          <w:b/>
          <w:bCs/>
          <w:kern w:val="1"/>
          <w:lang w:eastAsia="en-US"/>
        </w:rPr>
        <w:t>Pozostałe dane Wykonawcy/Wykonawców</w:t>
      </w:r>
      <w:r w:rsidRPr="001861BD">
        <w:rPr>
          <w:rFonts w:ascii="Calibri" w:hAnsi="Calibri" w:cs="Calibri"/>
          <w:b/>
          <w:bCs/>
          <w:kern w:val="1"/>
          <w:vertAlign w:val="superscript"/>
          <w:lang w:eastAsia="en-US"/>
        </w:rPr>
        <w:t>*</w:t>
      </w:r>
    </w:p>
    <w:p w:rsidR="005E5D54" w:rsidRPr="003F4F21" w:rsidRDefault="005E5D54" w:rsidP="005E5D54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lang w:eastAsia="en-US"/>
        </w:rPr>
      </w:pPr>
    </w:p>
    <w:p w:rsidR="005E5D54" w:rsidRPr="003F4F21" w:rsidRDefault="005E5D54" w:rsidP="005E5D54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lang w:eastAsia="en-US"/>
        </w:rPr>
      </w:pPr>
      <w:r w:rsidRPr="003F4F21">
        <w:rPr>
          <w:rFonts w:ascii="Calibri" w:hAnsi="Calibri" w:cs="Calibri"/>
          <w:b/>
          <w:bCs/>
          <w:kern w:val="1"/>
          <w:lang w:eastAsia="en-US"/>
        </w:rPr>
        <w:t>Czy Wykonawca jest mikroprzedsiębiorstwem bądź małym lub średnim przedsiębiorstwem?</w:t>
      </w:r>
    </w:p>
    <w:p w:rsidR="005E5D54" w:rsidRPr="003F4F21" w:rsidRDefault="005E5D54" w:rsidP="005E5D54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lang w:eastAsia="en-US"/>
        </w:rPr>
      </w:pPr>
    </w:p>
    <w:p w:rsidR="005E5D54" w:rsidRPr="003F4F21" w:rsidRDefault="005E5D54" w:rsidP="005E5D54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kern w:val="1"/>
          <w:lang w:eastAsia="en-US"/>
        </w:rPr>
      </w:pPr>
      <w:r w:rsidRPr="003F4F21">
        <w:rPr>
          <w:rFonts w:ascii="Calibri" w:hAnsi="Calibri" w:cs="Calibri"/>
          <w:bCs/>
          <w:kern w:val="1"/>
          <w:lang w:eastAsia="en-US"/>
        </w:rPr>
        <w:sym w:font="Wingdings" w:char="F0A8"/>
      </w:r>
      <w:r w:rsidRPr="003F4F21">
        <w:rPr>
          <w:rFonts w:ascii="Calibri" w:hAnsi="Calibri" w:cs="Calibri"/>
          <w:bCs/>
          <w:kern w:val="1"/>
          <w:lang w:eastAsia="en-US"/>
        </w:rPr>
        <w:t xml:space="preserve"> TAK</w:t>
      </w:r>
    </w:p>
    <w:p w:rsidR="005E5D54" w:rsidRPr="003F4F21" w:rsidRDefault="005E5D54" w:rsidP="005E5D54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kern w:val="1"/>
          <w:lang w:eastAsia="en-US"/>
        </w:rPr>
      </w:pPr>
    </w:p>
    <w:p w:rsidR="005E5D54" w:rsidRPr="003F4F21" w:rsidRDefault="005E5D54" w:rsidP="005E5D54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kern w:val="1"/>
          <w:lang w:eastAsia="en-US"/>
        </w:rPr>
      </w:pPr>
      <w:r w:rsidRPr="003F4F21">
        <w:rPr>
          <w:rFonts w:ascii="Calibri" w:hAnsi="Calibri" w:cs="Calibri"/>
          <w:bCs/>
          <w:kern w:val="1"/>
          <w:lang w:eastAsia="en-US"/>
        </w:rPr>
        <w:sym w:font="Wingdings" w:char="F0A8"/>
      </w:r>
      <w:r w:rsidRPr="003F4F21">
        <w:rPr>
          <w:rFonts w:ascii="Calibri" w:hAnsi="Calibri" w:cs="Calibri"/>
          <w:bCs/>
          <w:kern w:val="1"/>
          <w:lang w:eastAsia="en-US"/>
        </w:rPr>
        <w:t xml:space="preserve"> NIE</w:t>
      </w:r>
    </w:p>
    <w:p w:rsidR="005E5D54" w:rsidRPr="003F4F21" w:rsidRDefault="005E5D54" w:rsidP="005E5D54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Cs/>
          <w:kern w:val="1"/>
          <w:sz w:val="20"/>
          <w:szCs w:val="20"/>
          <w:lang w:eastAsia="en-US"/>
        </w:rPr>
      </w:pPr>
    </w:p>
    <w:p w:rsidR="005E5D54" w:rsidRPr="003F4F21" w:rsidRDefault="005E5D54" w:rsidP="005E5D54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Przez Mikroprzedsiębiorstwo</w:t>
      </w:r>
      <w:r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*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 xml:space="preserve"> rozumie się: 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przedsiębiorstwo, które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zatrudnia mniej niż 10 osób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 i którego roczny obrót lub roczna suma bilansowa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nie przekracza 2 milionów EURO.</w:t>
      </w:r>
    </w:p>
    <w:p w:rsidR="005E5D54" w:rsidRPr="003F4F21" w:rsidRDefault="005E5D54" w:rsidP="005E5D54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Przez małe przedsiębiorstwo</w:t>
      </w:r>
      <w:r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*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 xml:space="preserve"> rozumie się: 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przedsiębiorstwo, które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zatrudnia mniej niż 50 osób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 i którego roczny obrót lub roczna suma bilansowa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nie przekracza 10 milionów EURO.</w:t>
      </w:r>
    </w:p>
    <w:p w:rsidR="005E5D54" w:rsidRPr="003F4F21" w:rsidRDefault="005E5D54" w:rsidP="005E5D54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Przez Średnie przedsiębiorstwo*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 xml:space="preserve"> rozumie się: 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>przedsiębiorstw</w:t>
      </w:r>
      <w:r>
        <w:rPr>
          <w:rFonts w:ascii="Calibri" w:hAnsi="Calibri" w:cs="Calibri"/>
          <w:bCs/>
          <w:kern w:val="1"/>
          <w:sz w:val="22"/>
          <w:szCs w:val="22"/>
          <w:lang w:eastAsia="en-US"/>
        </w:rPr>
        <w:t>o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, które nie są mikroprzedsiębiorstwami ani małymi przedsiębiorstwami i które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zatrudniają mniej niż 250 osób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 i którego roczny obrót lub roczna suma bilansowa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nie przekracza 50 milionów EURO lub roczna suma bilansowa nie przekracza 43 milionów EURO.</w:t>
      </w:r>
    </w:p>
    <w:p w:rsidR="005E5D54" w:rsidRPr="003F4F21" w:rsidRDefault="005E5D54" w:rsidP="005E5D54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</w:p>
    <w:p w:rsidR="005E5D54" w:rsidRPr="00090CC3" w:rsidRDefault="005E5D54" w:rsidP="005E5D54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i/>
          <w:kern w:val="1"/>
          <w:sz w:val="20"/>
          <w:szCs w:val="20"/>
          <w:lang w:eastAsia="en-US"/>
        </w:rPr>
      </w:pPr>
      <w:r w:rsidRPr="00090CC3">
        <w:rPr>
          <w:rFonts w:ascii="Calibri" w:hAnsi="Calibri" w:cs="Calibri"/>
          <w:bCs/>
          <w:i/>
          <w:kern w:val="1"/>
          <w:sz w:val="20"/>
          <w:szCs w:val="20"/>
          <w:lang w:eastAsia="en-US"/>
        </w:rPr>
        <w:t>* Zgodnie z Załącznikiem nr 1 do Rozporządzenia rozporządzenie komisji (UE) nr 651/2014 z dnia 17 czerwca 2014 r. uznającego niektóre rodzaje pomocy za zgodne z rynkiem wewnętrznym w zastosowaniu art. 107 i 108 Traktatu. Przy ustalaniu statusu mikro- małego oraz średniego przedsiębiorstwa bierze się pod uwagę również przedsiębiorstwa partnerskie oraz powiązane, zgodnie ww. Załącznikiem.</w:t>
      </w:r>
    </w:p>
    <w:p w:rsidR="005E5D54" w:rsidRPr="009272A0" w:rsidRDefault="005E5D54" w:rsidP="005E5D54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i/>
          <w:kern w:val="1"/>
          <w:sz w:val="22"/>
          <w:szCs w:val="22"/>
          <w:u w:val="single"/>
          <w:lang w:eastAsia="en-US"/>
        </w:rPr>
      </w:pPr>
    </w:p>
    <w:p w:rsidR="005E5D54" w:rsidRPr="00090CC3" w:rsidRDefault="005E5D54" w:rsidP="005E5D54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i/>
          <w:kern w:val="1"/>
          <w:sz w:val="22"/>
          <w:szCs w:val="22"/>
          <w:u w:val="single"/>
          <w:lang w:eastAsia="en-US"/>
        </w:rPr>
      </w:pPr>
      <w:r w:rsidRPr="009272A0">
        <w:rPr>
          <w:rFonts w:ascii="Calibri" w:hAnsi="Calibri" w:cs="Calibri"/>
          <w:b/>
          <w:bCs/>
          <w:i/>
          <w:kern w:val="1"/>
          <w:sz w:val="22"/>
          <w:szCs w:val="22"/>
          <w:u w:val="single"/>
          <w:lang w:eastAsia="en-US"/>
        </w:rPr>
        <w:t>Należy zaznaczyć odpowiednią odpowiedź.</w:t>
      </w:r>
    </w:p>
    <w:p w:rsidR="005E5D54" w:rsidRDefault="005E5D54" w:rsidP="005E5D54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Cs/>
          <w:kern w:val="1"/>
          <w:sz w:val="20"/>
          <w:szCs w:val="20"/>
          <w:lang w:eastAsia="en-US"/>
        </w:rPr>
      </w:pPr>
    </w:p>
    <w:p w:rsidR="005E5D54" w:rsidRDefault="005E5D54" w:rsidP="005E5D54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Cs/>
          <w:kern w:val="1"/>
          <w:sz w:val="22"/>
          <w:szCs w:val="22"/>
          <w:lang w:eastAsia="en-US"/>
        </w:rPr>
      </w:pPr>
      <w:r w:rsidRPr="000B5FF5">
        <w:rPr>
          <w:rFonts w:ascii="Calibri" w:hAnsi="Calibri" w:cs="Calibri"/>
          <w:bCs/>
          <w:kern w:val="1"/>
          <w:sz w:val="22"/>
          <w:szCs w:val="22"/>
          <w:lang w:eastAsia="en-US"/>
        </w:rPr>
        <w:t>Powyższe informacje są wymagane wyłącznie do celów statystycznych. Brak zaznaczenia nie spowoduje odrzucenia oferty.</w:t>
      </w:r>
    </w:p>
    <w:p w:rsidR="005E5D54" w:rsidRDefault="005E5D54" w:rsidP="005E5D54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Cs/>
          <w:kern w:val="1"/>
          <w:sz w:val="22"/>
          <w:szCs w:val="22"/>
          <w:lang w:eastAsia="en-US"/>
        </w:rPr>
      </w:pPr>
    </w:p>
    <w:p w:rsidR="00F224D0" w:rsidRDefault="00F224D0" w:rsidP="005E5D54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Cs/>
          <w:kern w:val="1"/>
          <w:sz w:val="22"/>
          <w:szCs w:val="22"/>
          <w:lang w:eastAsia="en-US"/>
        </w:rPr>
      </w:pPr>
    </w:p>
    <w:p w:rsidR="005E5D54" w:rsidRPr="000B5FF5" w:rsidRDefault="005E5D54" w:rsidP="005E5D54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Cs/>
          <w:kern w:val="1"/>
          <w:sz w:val="22"/>
          <w:szCs w:val="22"/>
          <w:lang w:eastAsia="en-US"/>
        </w:rPr>
      </w:pPr>
    </w:p>
    <w:p w:rsidR="005E5D54" w:rsidRPr="003F4F21" w:rsidRDefault="005E5D54" w:rsidP="0065663A">
      <w:pPr>
        <w:widowControl w:val="0"/>
        <w:numPr>
          <w:ilvl w:val="0"/>
          <w:numId w:val="38"/>
        </w:numPr>
        <w:shd w:val="clear" w:color="auto" w:fill="FFFFFF"/>
        <w:suppressAutoHyphens/>
        <w:spacing w:line="254" w:lineRule="exact"/>
        <w:ind w:left="426" w:right="19" w:hanging="426"/>
        <w:rPr>
          <w:rFonts w:ascii="Calibri" w:hAnsi="Calibri" w:cs="Calibri"/>
          <w:b/>
          <w:bCs/>
          <w:kern w:val="1"/>
          <w:lang w:eastAsia="en-US"/>
        </w:rPr>
      </w:pPr>
      <w:r w:rsidRPr="003F4F21">
        <w:rPr>
          <w:rFonts w:ascii="Calibri" w:eastAsia="Lucida Sans Unicode" w:hAnsi="Calibri" w:cs="Calibri"/>
          <w:b/>
          <w:snapToGrid w:val="0"/>
          <w:kern w:val="1"/>
          <w:lang w:eastAsia="en-US" w:bidi="en-US"/>
        </w:rPr>
        <w:t>Pełnomocnik w przypadku składania oferty wspólnej:</w:t>
      </w:r>
    </w:p>
    <w:p w:rsidR="005E5D54" w:rsidRPr="003F4F21" w:rsidRDefault="005E5D54" w:rsidP="005E5D54">
      <w:pPr>
        <w:widowControl w:val="0"/>
        <w:suppressAutoHyphens/>
        <w:ind w:left="357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Nazwisko, imię....................................................................................................................</w:t>
      </w:r>
    </w:p>
    <w:p w:rsidR="005E5D54" w:rsidRPr="003F4F21" w:rsidRDefault="005E5D54" w:rsidP="005E5D54">
      <w:pPr>
        <w:widowControl w:val="0"/>
        <w:suppressAutoHyphens/>
        <w:ind w:left="357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Stanowisko........................................................................................................................</w:t>
      </w:r>
    </w:p>
    <w:p w:rsidR="005E5D54" w:rsidRPr="003F4F21" w:rsidRDefault="005E5D54" w:rsidP="005E5D54">
      <w:pPr>
        <w:widowControl w:val="0"/>
        <w:suppressAutoHyphens/>
        <w:ind w:left="357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Telefon.........................</w:t>
      </w:r>
      <w:proofErr w:type="gramStart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mobile</w:t>
      </w:r>
      <w:proofErr w:type="gramEnd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:........................</w:t>
      </w:r>
      <w:proofErr w:type="gramStart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faks</w:t>
      </w:r>
      <w:proofErr w:type="gramEnd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..................................E</w:t>
      </w:r>
      <w:proofErr w:type="gramStart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:mail</w:t>
      </w:r>
      <w:proofErr w:type="gramEnd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……………..</w:t>
      </w:r>
    </w:p>
    <w:p w:rsidR="005E5D54" w:rsidRPr="003F4F21" w:rsidRDefault="005E5D54" w:rsidP="005E5D54">
      <w:pPr>
        <w:widowControl w:val="0"/>
        <w:suppressAutoHyphens/>
        <w:ind w:left="360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Zakres (zaznaczyć odpowiednie):</w:t>
      </w:r>
    </w:p>
    <w:p w:rsidR="005E5D54" w:rsidRPr="003F4F21" w:rsidRDefault="005E5D54" w:rsidP="005E5D54">
      <w:pPr>
        <w:widowControl w:val="0"/>
        <w:numPr>
          <w:ilvl w:val="0"/>
          <w:numId w:val="25"/>
        </w:numPr>
        <w:suppressAutoHyphens/>
        <w:ind w:left="720"/>
        <w:jc w:val="left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proofErr w:type="gramStart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do</w:t>
      </w:r>
      <w:proofErr w:type="gramEnd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 xml:space="preserve"> reprezentowania w postępowaniu</w:t>
      </w:r>
      <w:r w:rsidRPr="003F4F21">
        <w:rPr>
          <w:rFonts w:ascii="Calibri" w:eastAsia="Lucida Sans Unicode" w:hAnsi="Calibri" w:cs="Calibri"/>
          <w:snapToGrid w:val="0"/>
          <w:kern w:val="1"/>
          <w:vertAlign w:val="superscript"/>
          <w:lang w:eastAsia="en-US" w:bidi="en-US"/>
        </w:rPr>
        <w:t>*</w:t>
      </w:r>
    </w:p>
    <w:p w:rsidR="005E5D54" w:rsidRPr="003F4F21" w:rsidRDefault="005E5D54" w:rsidP="005E5D54">
      <w:pPr>
        <w:widowControl w:val="0"/>
        <w:numPr>
          <w:ilvl w:val="0"/>
          <w:numId w:val="25"/>
        </w:numPr>
        <w:suppressAutoHyphens/>
        <w:ind w:left="720"/>
        <w:jc w:val="left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proofErr w:type="gramStart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do</w:t>
      </w:r>
      <w:proofErr w:type="gramEnd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 xml:space="preserve"> reprezentowania w postępowaniu i zawarcia umowy*</w:t>
      </w:r>
    </w:p>
    <w:p w:rsidR="005E5D54" w:rsidRPr="003F4F21" w:rsidRDefault="005E5D54" w:rsidP="005E5D54">
      <w:pPr>
        <w:widowControl w:val="0"/>
        <w:numPr>
          <w:ilvl w:val="0"/>
          <w:numId w:val="25"/>
        </w:numPr>
        <w:suppressAutoHyphens/>
        <w:ind w:left="720"/>
        <w:jc w:val="left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proofErr w:type="gramStart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do</w:t>
      </w:r>
      <w:proofErr w:type="gramEnd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 xml:space="preserve"> zawarcia umowy.</w:t>
      </w:r>
      <w:r w:rsidRPr="003F4F21">
        <w:rPr>
          <w:rFonts w:ascii="Calibri" w:eastAsia="Lucida Sans Unicode" w:hAnsi="Calibri" w:cs="Calibri"/>
          <w:snapToGrid w:val="0"/>
          <w:kern w:val="1"/>
          <w:vertAlign w:val="superscript"/>
          <w:lang w:eastAsia="en-US" w:bidi="en-US"/>
        </w:rPr>
        <w:t>*</w:t>
      </w:r>
    </w:p>
    <w:p w:rsidR="005E5D54" w:rsidRDefault="005E5D54" w:rsidP="005E5D54">
      <w:pPr>
        <w:widowControl w:val="0"/>
        <w:shd w:val="clear" w:color="auto" w:fill="FFFFFF"/>
        <w:tabs>
          <w:tab w:val="left" w:pos="-22652"/>
        </w:tabs>
        <w:suppressAutoHyphens/>
        <w:ind w:left="896" w:hanging="357"/>
        <w:rPr>
          <w:rFonts w:ascii="Calibri" w:eastAsia="Lucida Sans Unicode" w:hAnsi="Calibri" w:cs="Calibri"/>
          <w:kern w:val="1"/>
        </w:rPr>
      </w:pPr>
    </w:p>
    <w:p w:rsidR="005E5D54" w:rsidRPr="003F4F21" w:rsidRDefault="005E5D54" w:rsidP="005E5D54">
      <w:pPr>
        <w:widowControl w:val="0"/>
        <w:shd w:val="clear" w:color="auto" w:fill="FFFFFF"/>
        <w:tabs>
          <w:tab w:val="left" w:pos="-22652"/>
        </w:tabs>
        <w:suppressAutoHyphens/>
        <w:ind w:left="896" w:hanging="357"/>
        <w:rPr>
          <w:rFonts w:ascii="Calibri" w:eastAsia="Lucida Sans Unicode" w:hAnsi="Calibri" w:cs="Calibri"/>
          <w:kern w:val="1"/>
        </w:rPr>
      </w:pPr>
    </w:p>
    <w:p w:rsidR="005E5D54" w:rsidRPr="00CD4C4D" w:rsidRDefault="005E5D54" w:rsidP="0065663A">
      <w:pPr>
        <w:numPr>
          <w:ilvl w:val="0"/>
          <w:numId w:val="38"/>
        </w:numPr>
        <w:tabs>
          <w:tab w:val="left" w:pos="283"/>
        </w:tabs>
        <w:suppressAutoHyphens/>
        <w:spacing w:line="360" w:lineRule="auto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WYKAZ INFORMACJI, KTÓRE NIE PODLEGAJĄ UJAWNIENIU</w:t>
      </w:r>
    </w:p>
    <w:p w:rsidR="005E5D54" w:rsidRPr="00CD4C4D" w:rsidRDefault="005E5D54" w:rsidP="005E5D54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Oświadczamy, że następujące informacje zawarte w ofercie nie podlegają ujawnieniu (informacje stanowiące tajemnicę przedsiębiorstwa w myśl postanowień art. 11 ust. 4 ustawy z dnia 16 kwietnia 1993 r. o zwalczaniu nieuczciwej konkurencji):</w:t>
      </w:r>
    </w:p>
    <w:p w:rsidR="005E5D54" w:rsidRPr="00CD4C4D" w:rsidRDefault="005E5D54" w:rsidP="005E5D54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…………………</w:t>
      </w:r>
      <w:r>
        <w:rPr>
          <w:rFonts w:ascii="Calibri" w:hAnsi="Calibri" w:cs="Arial"/>
          <w:b/>
        </w:rPr>
        <w:t>…………</w:t>
      </w:r>
      <w:r w:rsidRPr="00CD4C4D">
        <w:rPr>
          <w:rFonts w:ascii="Calibri" w:hAnsi="Calibri" w:cs="Arial"/>
          <w:b/>
        </w:rPr>
        <w:t>…….</w:t>
      </w:r>
    </w:p>
    <w:p w:rsidR="005E5D54" w:rsidRPr="00CD4C4D" w:rsidRDefault="005E5D54" w:rsidP="005E5D54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</w:t>
      </w:r>
      <w:r>
        <w:rPr>
          <w:rFonts w:ascii="Calibri" w:hAnsi="Calibri" w:cs="Arial"/>
          <w:b/>
        </w:rPr>
        <w:t>…………</w:t>
      </w:r>
      <w:r w:rsidRPr="00CD4C4D">
        <w:rPr>
          <w:rFonts w:ascii="Calibri" w:hAnsi="Calibri" w:cs="Arial"/>
          <w:b/>
        </w:rPr>
        <w:t>………………….</w:t>
      </w:r>
    </w:p>
    <w:p w:rsidR="005E5D54" w:rsidRPr="00CD4C4D" w:rsidRDefault="005E5D54" w:rsidP="005E5D54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Uzasadnienie:</w:t>
      </w:r>
    </w:p>
    <w:p w:rsidR="005E5D54" w:rsidRPr="00CD4C4D" w:rsidRDefault="005E5D54" w:rsidP="005E5D54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………</w:t>
      </w:r>
      <w:r>
        <w:rPr>
          <w:rFonts w:ascii="Calibri" w:hAnsi="Calibri" w:cs="Arial"/>
          <w:b/>
        </w:rPr>
        <w:t>………</w:t>
      </w:r>
      <w:r w:rsidRPr="00CD4C4D">
        <w:rPr>
          <w:rFonts w:ascii="Calibri" w:hAnsi="Calibri" w:cs="Arial"/>
          <w:b/>
        </w:rPr>
        <w:t>……………….</w:t>
      </w:r>
    </w:p>
    <w:p w:rsidR="005E5D54" w:rsidRPr="00CD4C4D" w:rsidRDefault="005E5D54" w:rsidP="005E5D54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…………</w:t>
      </w:r>
      <w:r>
        <w:rPr>
          <w:rFonts w:ascii="Calibri" w:hAnsi="Calibri" w:cs="Arial"/>
          <w:b/>
        </w:rPr>
        <w:t>………</w:t>
      </w:r>
      <w:r w:rsidRPr="00CD4C4D">
        <w:rPr>
          <w:rFonts w:ascii="Calibri" w:hAnsi="Calibri" w:cs="Arial"/>
          <w:b/>
        </w:rPr>
        <w:t>…………….</w:t>
      </w:r>
    </w:p>
    <w:p w:rsidR="005E5D54" w:rsidRDefault="005E5D54" w:rsidP="0065663A">
      <w:pPr>
        <w:numPr>
          <w:ilvl w:val="0"/>
          <w:numId w:val="38"/>
        </w:numPr>
        <w:tabs>
          <w:tab w:val="left" w:pos="283"/>
        </w:tabs>
        <w:suppressAutoHyphens/>
        <w:spacing w:line="360" w:lineRule="auto"/>
        <w:jc w:val="left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Załączniki</w:t>
      </w:r>
    </w:p>
    <w:p w:rsidR="005E5D54" w:rsidRPr="003F4F21" w:rsidRDefault="005E5D54" w:rsidP="005E5D54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3F4F21">
        <w:rPr>
          <w:rFonts w:ascii="Calibri" w:hAnsi="Calibri" w:cs="Arial"/>
          <w:b/>
        </w:rPr>
        <w:t>Załącznikami do niniejszego formularza stanowiącymi integralną część oferty są:</w:t>
      </w:r>
    </w:p>
    <w:p w:rsidR="005E5D54" w:rsidRPr="003F4F21" w:rsidRDefault="005E5D54" w:rsidP="005E5D54">
      <w:pPr>
        <w:shd w:val="clear" w:color="auto" w:fill="FFFFFF"/>
        <w:spacing w:line="360" w:lineRule="auto"/>
        <w:ind w:left="714" w:hanging="357"/>
        <w:rPr>
          <w:rFonts w:ascii="Calibri" w:hAnsi="Calibri" w:cs="Arial"/>
        </w:rPr>
      </w:pPr>
      <w:proofErr w:type="gramStart"/>
      <w:r w:rsidRPr="003F4F21">
        <w:rPr>
          <w:rFonts w:ascii="Calibri" w:hAnsi="Calibri" w:cs="Arial"/>
        </w:rPr>
        <w:t>1) ………………………………………………………………………………………… ;</w:t>
      </w:r>
      <w:proofErr w:type="gramEnd"/>
    </w:p>
    <w:p w:rsidR="005E5D54" w:rsidRPr="003F4F21" w:rsidRDefault="005E5D54" w:rsidP="005E5D54">
      <w:pPr>
        <w:shd w:val="clear" w:color="auto" w:fill="FFFFFF"/>
        <w:spacing w:line="360" w:lineRule="auto"/>
        <w:ind w:left="714" w:hanging="357"/>
        <w:rPr>
          <w:rFonts w:ascii="Calibri" w:hAnsi="Calibri" w:cs="Arial"/>
        </w:rPr>
      </w:pPr>
      <w:proofErr w:type="gramStart"/>
      <w:r w:rsidRPr="003F4F21">
        <w:rPr>
          <w:rFonts w:ascii="Calibri" w:hAnsi="Calibri" w:cs="Arial"/>
        </w:rPr>
        <w:t>2) ………………………………………………………………………………………… ;</w:t>
      </w:r>
      <w:proofErr w:type="gramEnd"/>
    </w:p>
    <w:p w:rsidR="005E5D54" w:rsidRDefault="005E5D54" w:rsidP="005E5D54">
      <w:pPr>
        <w:widowControl w:val="0"/>
        <w:rPr>
          <w:rFonts w:ascii="Calibri" w:hAnsi="Calibri" w:cs="Arial"/>
          <w:iCs/>
          <w:lang w:val="de-DE"/>
        </w:rPr>
      </w:pPr>
    </w:p>
    <w:p w:rsidR="005E5D54" w:rsidRDefault="005E5D54" w:rsidP="005E5D54">
      <w:pPr>
        <w:widowControl w:val="0"/>
        <w:rPr>
          <w:rFonts w:ascii="Calibri" w:hAnsi="Calibri" w:cs="Arial"/>
          <w:iCs/>
          <w:lang w:val="de-DE"/>
        </w:rPr>
      </w:pPr>
    </w:p>
    <w:p w:rsidR="005E5D54" w:rsidRDefault="005E5D54" w:rsidP="005E5D54">
      <w:pPr>
        <w:widowControl w:val="0"/>
        <w:rPr>
          <w:rFonts w:ascii="Calibri" w:hAnsi="Calibri" w:cs="Arial"/>
          <w:iCs/>
          <w:lang w:val="de-DE"/>
        </w:rPr>
      </w:pPr>
    </w:p>
    <w:p w:rsidR="005E5D54" w:rsidRPr="003F4F21" w:rsidRDefault="005E5D54" w:rsidP="005E5D54">
      <w:pPr>
        <w:widowControl w:val="0"/>
        <w:rPr>
          <w:rFonts w:ascii="Calibri" w:hAnsi="Calibri" w:cs="Arial"/>
          <w:iCs/>
          <w:lang w:val="de-DE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575"/>
        <w:gridCol w:w="6279"/>
      </w:tblGrid>
      <w:tr w:rsidR="005E5D54" w:rsidRPr="003F4F21" w:rsidTr="005F5852">
        <w:trPr>
          <w:jc w:val="center"/>
        </w:trPr>
        <w:tc>
          <w:tcPr>
            <w:tcW w:w="1814" w:type="pct"/>
            <w:vAlign w:val="center"/>
          </w:tcPr>
          <w:p w:rsidR="005E5D54" w:rsidRPr="003F4F21" w:rsidRDefault="005E5D54" w:rsidP="005F5852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……………………………………………</w:t>
            </w:r>
          </w:p>
        </w:tc>
        <w:tc>
          <w:tcPr>
            <w:tcW w:w="3186" w:type="pct"/>
            <w:vAlign w:val="center"/>
          </w:tcPr>
          <w:p w:rsidR="005E5D54" w:rsidRPr="003F4F21" w:rsidRDefault="005E5D54" w:rsidP="005F5852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……………………………………………………………………………………..</w:t>
            </w:r>
          </w:p>
        </w:tc>
      </w:tr>
      <w:tr w:rsidR="005E5D54" w:rsidRPr="003F4F21" w:rsidTr="005F5852">
        <w:trPr>
          <w:jc w:val="center"/>
        </w:trPr>
        <w:tc>
          <w:tcPr>
            <w:tcW w:w="1814" w:type="pct"/>
            <w:vAlign w:val="center"/>
          </w:tcPr>
          <w:p w:rsidR="005E5D54" w:rsidRPr="003F4F21" w:rsidRDefault="005E5D54" w:rsidP="005F5852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5E5D54" w:rsidRPr="003F4F21" w:rsidRDefault="005E5D54" w:rsidP="005F5852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Podpis(y) osoby(osób) upoważnionej(</w:t>
            </w:r>
            <w:proofErr w:type="spellStart"/>
            <w:r w:rsidRPr="003F4F21">
              <w:rPr>
                <w:rFonts w:ascii="Calibri" w:hAnsi="Calibri" w:cs="Arial"/>
              </w:rPr>
              <w:t>ych</w:t>
            </w:r>
            <w:proofErr w:type="spellEnd"/>
            <w:r w:rsidRPr="003F4F21">
              <w:rPr>
                <w:rFonts w:ascii="Calibri" w:hAnsi="Calibri" w:cs="Arial"/>
              </w:rPr>
              <w:t>) do podpisania niniejszej oferty w imieniu Wykonawcy(ów)</w:t>
            </w:r>
          </w:p>
        </w:tc>
      </w:tr>
    </w:tbl>
    <w:p w:rsidR="005E5D54" w:rsidRPr="00682433" w:rsidRDefault="005E5D54" w:rsidP="005E5D54">
      <w:pPr>
        <w:widowControl w:val="0"/>
        <w:rPr>
          <w:rFonts w:ascii="Times New Roman" w:hAnsi="Times New Roman"/>
        </w:rPr>
      </w:pPr>
    </w:p>
    <w:p w:rsidR="00545907" w:rsidRPr="00C814C7" w:rsidRDefault="00545907" w:rsidP="009613A3">
      <w:pPr>
        <w:widowControl w:val="0"/>
        <w:shd w:val="clear" w:color="auto" w:fill="FFFFFF"/>
        <w:suppressAutoHyphens/>
        <w:spacing w:line="254" w:lineRule="exact"/>
        <w:ind w:right="19"/>
        <w:rPr>
          <w:rFonts w:asciiTheme="minorHAnsi" w:hAnsiTheme="minorHAnsi"/>
          <w:b/>
          <w:bCs/>
          <w:kern w:val="1"/>
          <w:lang w:eastAsia="en-US"/>
        </w:rPr>
      </w:pPr>
    </w:p>
    <w:sectPr w:rsidR="00545907" w:rsidRPr="00C814C7" w:rsidSect="000976D0">
      <w:headerReference w:type="default" r:id="rId8"/>
      <w:footerReference w:type="default" r:id="rId9"/>
      <w:pgSz w:w="11907" w:h="16840" w:code="9"/>
      <w:pgMar w:top="851" w:right="851" w:bottom="709" w:left="1418" w:header="284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21F" w:rsidRDefault="002B321F">
      <w:r>
        <w:separator/>
      </w:r>
    </w:p>
  </w:endnote>
  <w:endnote w:type="continuationSeparator" w:id="0">
    <w:p w:rsidR="002B321F" w:rsidRDefault="002B3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7512063"/>
      <w:docPartObj>
        <w:docPartGallery w:val="Page Numbers (Bottom of Page)"/>
        <w:docPartUnique/>
      </w:docPartObj>
    </w:sdtPr>
    <w:sdtEndPr/>
    <w:sdtContent>
      <w:p w:rsidR="002B321F" w:rsidRDefault="002B321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61A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B321F" w:rsidRDefault="002B321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21F" w:rsidRDefault="002B321F">
      <w:r>
        <w:separator/>
      </w:r>
    </w:p>
  </w:footnote>
  <w:footnote w:type="continuationSeparator" w:id="0">
    <w:p w:rsidR="002B321F" w:rsidRDefault="002B321F">
      <w:r>
        <w:continuationSeparator/>
      </w:r>
    </w:p>
  </w:footnote>
  <w:footnote w:id="1">
    <w:p w:rsidR="002B321F" w:rsidRDefault="002B321F" w:rsidP="00C814C7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  <w:footnote w:id="2">
    <w:p w:rsidR="002B321F" w:rsidRDefault="002B321F" w:rsidP="00C814C7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Wykonawcy wspólnie ubiegający się o udzielenie zamówienia wskazują dane pełnomocnika (lidera), </w:t>
      </w:r>
      <w:r>
        <w:br/>
        <w:t xml:space="preserve">z którym prowadzona będzie wszelka korespondencja.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21F" w:rsidRDefault="002B321F" w:rsidP="003B0839">
    <w:pPr>
      <w:jc w:val="center"/>
      <w:rPr>
        <w:b/>
        <w:sz w:val="20"/>
        <w:szCs w:val="20"/>
        <w:lang w:val="en-US"/>
      </w:rPr>
    </w:pPr>
    <w:r>
      <w:rPr>
        <w:b/>
        <w:sz w:val="20"/>
        <w:szCs w:val="20"/>
        <w:lang w:val="en-US"/>
      </w:rPr>
      <w:t xml:space="preserve"> </w:t>
    </w:r>
  </w:p>
  <w:p w:rsidR="002B321F" w:rsidRPr="00BE5865" w:rsidRDefault="002B321F" w:rsidP="003B0839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504526"/>
    <w:lvl w:ilvl="0">
      <w:numFmt w:val="decimal"/>
      <w:pStyle w:val="Nrparagrafu"/>
      <w:lvlText w:val="*"/>
      <w:lvlJc w:val="left"/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30" w:hanging="360"/>
      </w:pPr>
      <w:rPr>
        <w:rFonts w:ascii="Symbol" w:hAnsi="Symbol"/>
        <w:color w:val="auto"/>
        <w:sz w:val="36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4">
    <w:nsid w:val="0000000C"/>
    <w:multiLevelType w:val="multilevel"/>
    <w:tmpl w:val="64A462B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000000F"/>
    <w:multiLevelType w:val="multilevel"/>
    <w:tmpl w:val="8CE82E62"/>
    <w:name w:val="WW8Num1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0000012"/>
    <w:multiLevelType w:val="singleLevel"/>
    <w:tmpl w:val="C9FEB546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</w:abstractNum>
  <w:abstractNum w:abstractNumId="7">
    <w:nsid w:val="00000016"/>
    <w:multiLevelType w:val="single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>
    <w:nsid w:val="00000017"/>
    <w:multiLevelType w:val="multilevel"/>
    <w:tmpl w:val="397C9296"/>
    <w:name w:val="WW8Num23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897" w:hanging="357"/>
      </w:pPr>
      <w:rPr>
        <w:rFonts w:cs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/>
      </w:rPr>
    </w:lvl>
  </w:abstractNum>
  <w:abstractNum w:abstractNumId="9">
    <w:nsid w:val="01DE5A30"/>
    <w:multiLevelType w:val="hybridMultilevel"/>
    <w:tmpl w:val="E1FE8366"/>
    <w:name w:val="WW8Num14"/>
    <w:lvl w:ilvl="0" w:tplc="BE4AAF80">
      <w:start w:val="1"/>
      <w:numFmt w:val="lowerLetter"/>
      <w:lvlText w:val="%1)"/>
      <w:lvlJc w:val="left"/>
      <w:pPr>
        <w:tabs>
          <w:tab w:val="num" w:pos="796"/>
        </w:tabs>
        <w:ind w:left="796" w:hanging="283"/>
      </w:pPr>
      <w:rPr>
        <w:rFonts w:ascii="Arial" w:eastAsia="Times New Roman" w:hAnsi="Arial" w:cs="Arial" w:hint="default"/>
      </w:rPr>
    </w:lvl>
    <w:lvl w:ilvl="1" w:tplc="3EA251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80E4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C7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82CB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8465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DA62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44EA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A4AE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8803708"/>
    <w:multiLevelType w:val="hybridMultilevel"/>
    <w:tmpl w:val="50A66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D71698F"/>
    <w:multiLevelType w:val="hybridMultilevel"/>
    <w:tmpl w:val="A094EEF8"/>
    <w:lvl w:ilvl="0" w:tplc="04150011">
      <w:start w:val="1"/>
      <w:numFmt w:val="decimal"/>
      <w:lvlText w:val="%1)"/>
      <w:lvlJc w:val="left"/>
      <w:pPr>
        <w:ind w:left="114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4">
    <w:nsid w:val="0EFB60E1"/>
    <w:multiLevelType w:val="multilevel"/>
    <w:tmpl w:val="5C849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13D208CA"/>
    <w:multiLevelType w:val="multilevel"/>
    <w:tmpl w:val="EB7A261A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3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16">
    <w:nsid w:val="14E97106"/>
    <w:multiLevelType w:val="multilevel"/>
    <w:tmpl w:val="A60236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1F17776E"/>
    <w:multiLevelType w:val="multilevel"/>
    <w:tmpl w:val="E9645F1A"/>
    <w:lvl w:ilvl="0">
      <w:start w:val="1"/>
      <w:numFmt w:val="lowerLetter"/>
      <w:pStyle w:val="TextNra"/>
      <w:lvlText w:val="%1."/>
      <w:lvlJc w:val="left"/>
      <w:pPr>
        <w:ind w:left="8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isLgl/>
      <w:lvlText w:val="%3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9">
    <w:nsid w:val="1F6C2D1B"/>
    <w:multiLevelType w:val="multilevel"/>
    <w:tmpl w:val="1DD27F80"/>
    <w:lvl w:ilvl="0">
      <w:start w:val="1"/>
      <w:numFmt w:val="decimal"/>
      <w:pStyle w:val="MUPar"/>
      <w:suff w:val="nothing"/>
      <w:lvlText w:val="§ %1."/>
      <w:lvlJc w:val="left"/>
      <w:pPr>
        <w:ind w:left="567" w:hanging="567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704"/>
        </w:tabs>
        <w:ind w:left="3704" w:hanging="284"/>
      </w:pPr>
      <w:rPr>
        <w:rFonts w:cs="Times New Roman" w:hint="default"/>
      </w:rPr>
    </w:lvl>
    <w:lvl w:ilvl="2">
      <w:start w:val="1"/>
      <w:numFmt w:val="decimal"/>
      <w:pStyle w:val="MULis2"/>
      <w:lvlText w:val="%3)"/>
      <w:lvlJc w:val="left"/>
      <w:pPr>
        <w:tabs>
          <w:tab w:val="num" w:pos="964"/>
        </w:tabs>
        <w:ind w:left="964" w:hanging="34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531"/>
        </w:tabs>
        <w:ind w:left="1531" w:hanging="170"/>
      </w:pPr>
      <w:rPr>
        <w:rFonts w:cs="Times New Roman" w:hint="default"/>
      </w:rPr>
    </w:lvl>
    <w:lvl w:ilvl="4">
      <w:start w:val="1"/>
      <w:numFmt w:val="upperLetter"/>
      <w:lvlText w:val="%5)"/>
      <w:lvlJc w:val="left"/>
      <w:pPr>
        <w:tabs>
          <w:tab w:val="num" w:pos="2098"/>
        </w:tabs>
        <w:ind w:left="3175" w:hanging="1701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6040"/>
        </w:tabs>
        <w:ind w:left="-60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5680"/>
        </w:tabs>
        <w:ind w:left="-5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5320"/>
        </w:tabs>
        <w:ind w:left="-53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4960"/>
        </w:tabs>
        <w:ind w:left="-4960" w:hanging="360"/>
      </w:pPr>
      <w:rPr>
        <w:rFonts w:cs="Times New Roman" w:hint="default"/>
      </w:rPr>
    </w:lvl>
  </w:abstractNum>
  <w:abstractNum w:abstractNumId="20">
    <w:nsid w:val="20BF0444"/>
    <w:multiLevelType w:val="multilevel"/>
    <w:tmpl w:val="888E4FD2"/>
    <w:lvl w:ilvl="0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289D58FB"/>
    <w:multiLevelType w:val="hybridMultilevel"/>
    <w:tmpl w:val="CB98FF7C"/>
    <w:lvl w:ilvl="0" w:tplc="DD56C50A">
      <w:start w:val="4"/>
      <w:numFmt w:val="bullet"/>
      <w:lvlText w:val=""/>
      <w:lvlJc w:val="left"/>
      <w:pPr>
        <w:ind w:left="1069" w:hanging="360"/>
      </w:pPr>
      <w:rPr>
        <w:rFonts w:ascii="Symbol" w:eastAsia="Calibr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>
    <w:nsid w:val="2D782076"/>
    <w:multiLevelType w:val="hybridMultilevel"/>
    <w:tmpl w:val="109A523C"/>
    <w:name w:val="WW8Num153"/>
    <w:lvl w:ilvl="0" w:tplc="85D4BA8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auto"/>
      </w:rPr>
    </w:lvl>
    <w:lvl w:ilvl="1" w:tplc="CD00EE8A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C92E8BF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792E3EE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60C5D40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790B08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42848FE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4BCF5D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76C8E7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37AE4E54"/>
    <w:multiLevelType w:val="hybridMultilevel"/>
    <w:tmpl w:val="4886C756"/>
    <w:lvl w:ilvl="0" w:tplc="35A67E38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26A008">
      <w:start w:val="1"/>
      <w:numFmt w:val="bullet"/>
      <w:pStyle w:val="Nagwek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19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pStyle w:val="Nagwek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pStyle w:val="Nagwek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pStyle w:val="Nagwek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pStyle w:val="Nagwek8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pStyle w:val="Nagwek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38574D"/>
    <w:multiLevelType w:val="multilevel"/>
    <w:tmpl w:val="E9A04A9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5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26">
    <w:nsid w:val="3C9D21DD"/>
    <w:multiLevelType w:val="multilevel"/>
    <w:tmpl w:val="2C121488"/>
    <w:name w:val="WW8Num82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FE03638"/>
    <w:multiLevelType w:val="multilevel"/>
    <w:tmpl w:val="E6141414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2A61607"/>
    <w:multiLevelType w:val="hybridMultilevel"/>
    <w:tmpl w:val="85F0B352"/>
    <w:name w:val="WW8Num142"/>
    <w:lvl w:ilvl="0" w:tplc="A8AA2B56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34E8B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114A5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3BA15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24DB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E9470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8FCC8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3EA27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C810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502122E"/>
    <w:multiLevelType w:val="hybridMultilevel"/>
    <w:tmpl w:val="B4082EF8"/>
    <w:lvl w:ilvl="0" w:tplc="A9CEC730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85524B3"/>
    <w:multiLevelType w:val="multilevel"/>
    <w:tmpl w:val="6BA03462"/>
    <w:lvl w:ilvl="0">
      <w:start w:val="1"/>
      <w:numFmt w:val="upperRoman"/>
      <w:lvlText w:val="%1."/>
      <w:lvlJc w:val="left"/>
      <w:pPr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1134"/>
        </w:tabs>
        <w:ind w:left="1701" w:hanging="56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b/>
        <w:i w:val="0"/>
        <w:color w:val="auto"/>
        <w:sz w:val="24"/>
      </w:rPr>
    </w:lvl>
    <w:lvl w:ilvl="4">
      <w:start w:val="1"/>
      <w:numFmt w:val="none"/>
      <w:lvlText w:val="DOWÓD"/>
      <w:lvlJc w:val="left"/>
      <w:pPr>
        <w:tabs>
          <w:tab w:val="num" w:pos="2835"/>
        </w:tabs>
        <w:ind w:left="2835" w:hanging="1701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4A36364E"/>
    <w:multiLevelType w:val="hybridMultilevel"/>
    <w:tmpl w:val="F8E03C4E"/>
    <w:name w:val="WW8Num232222"/>
    <w:lvl w:ilvl="0" w:tplc="858E080C">
      <w:start w:val="11"/>
      <w:numFmt w:val="decimal"/>
      <w:lvlText w:val="%1.1"/>
      <w:lvlJc w:val="left"/>
      <w:pPr>
        <w:ind w:left="720" w:hanging="360"/>
      </w:pPr>
      <w:rPr>
        <w:rFonts w:cs="Times New Roman" w:hint="default"/>
        <w:b/>
      </w:rPr>
    </w:lvl>
    <w:lvl w:ilvl="1" w:tplc="F82C366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82C7B9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1C40A6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FD238C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8A3D1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B80F04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6B2EE6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2EE853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A8F196B"/>
    <w:multiLevelType w:val="multilevel"/>
    <w:tmpl w:val="189EE98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3">
    <w:nsid w:val="4E40404E"/>
    <w:multiLevelType w:val="hybridMultilevel"/>
    <w:tmpl w:val="6090F544"/>
    <w:lvl w:ilvl="0" w:tplc="4446ACC4">
      <w:start w:val="1"/>
      <w:numFmt w:val="bullet"/>
      <w:pStyle w:val="DEMIURGPunktato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946503"/>
    <w:multiLevelType w:val="hybridMultilevel"/>
    <w:tmpl w:val="10642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3F3C2B"/>
    <w:multiLevelType w:val="multilevel"/>
    <w:tmpl w:val="D5281108"/>
    <w:name w:val="WW8Num62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36">
    <w:nsid w:val="5A390DA8"/>
    <w:multiLevelType w:val="multilevel"/>
    <w:tmpl w:val="8B886A98"/>
    <w:name w:val="WW8Num232"/>
    <w:lvl w:ilvl="0">
      <w:start w:val="7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37">
    <w:nsid w:val="5CC25959"/>
    <w:multiLevelType w:val="hybridMultilevel"/>
    <w:tmpl w:val="C17E79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FC64C5"/>
    <w:multiLevelType w:val="hybridMultilevel"/>
    <w:tmpl w:val="3482EB8E"/>
    <w:lvl w:ilvl="0" w:tplc="2FD468C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F127CD7"/>
    <w:multiLevelType w:val="hybridMultilevel"/>
    <w:tmpl w:val="2BF22714"/>
    <w:lvl w:ilvl="0" w:tplc="9DDC975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A9CEC730">
      <w:start w:val="1"/>
      <w:numFmt w:val="lowerLetter"/>
      <w:lvlText w:val="%2)."/>
      <w:lvlJc w:val="left"/>
      <w:pPr>
        <w:tabs>
          <w:tab w:val="num" w:pos="1298"/>
        </w:tabs>
        <w:ind w:left="129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0">
    <w:nsid w:val="65D15F8E"/>
    <w:multiLevelType w:val="hybridMultilevel"/>
    <w:tmpl w:val="D0F49B28"/>
    <w:name w:val="WW8Num122"/>
    <w:lvl w:ilvl="0" w:tplc="D73A64F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Roman"/>
      <w:lvlText w:val="%2."/>
      <w:lvlJc w:val="righ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1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692B65A6"/>
    <w:multiLevelType w:val="multilevel"/>
    <w:tmpl w:val="C630BC7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3">
    <w:nsid w:val="69AB0D26"/>
    <w:multiLevelType w:val="multilevel"/>
    <w:tmpl w:val="48E0291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b/>
        <w:sz w:val="20"/>
      </w:rPr>
    </w:lvl>
  </w:abstractNum>
  <w:abstractNum w:abstractNumId="44">
    <w:nsid w:val="6BC35E0C"/>
    <w:multiLevelType w:val="hybridMultilevel"/>
    <w:tmpl w:val="C4AEE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5D093F"/>
    <w:multiLevelType w:val="hybridMultilevel"/>
    <w:tmpl w:val="EAE038B4"/>
    <w:name w:val="WW8Num2322"/>
    <w:lvl w:ilvl="0" w:tplc="C2AA9B26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94085BCA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DCAAE8E4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99CF87E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A4DC32FA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1B6EB180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6468FE2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38D0DE16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AC4AFCAC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6">
    <w:nsid w:val="6CE422FB"/>
    <w:multiLevelType w:val="hybridMultilevel"/>
    <w:tmpl w:val="7E8067D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7">
    <w:nsid w:val="71BE4F5A"/>
    <w:multiLevelType w:val="multilevel"/>
    <w:tmpl w:val="032CEE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48">
    <w:nsid w:val="728D5290"/>
    <w:multiLevelType w:val="multilevel"/>
    <w:tmpl w:val="A34E5D70"/>
    <w:name w:val="WW8Num1532"/>
    <w:lvl w:ilvl="0">
      <w:start w:val="1"/>
      <w:numFmt w:val="decimal"/>
      <w:pStyle w:val="MILis1"/>
      <w:lvlText w:val="%1."/>
      <w:lvlJc w:val="right"/>
      <w:pPr>
        <w:tabs>
          <w:tab w:val="num" w:pos="170"/>
        </w:tabs>
        <w:ind w:left="170" w:hanging="17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MILis2"/>
      <w:lvlText w:val="%2)"/>
      <w:lvlJc w:val="left"/>
      <w:pPr>
        <w:tabs>
          <w:tab w:val="num" w:pos="737"/>
        </w:tabs>
        <w:ind w:left="737" w:hanging="453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68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737"/>
      </w:pPr>
      <w:rPr>
        <w:rFonts w:cs="Times New Roman" w:hint="default"/>
        <w:strike w:val="0"/>
      </w:rPr>
    </w:lvl>
    <w:lvl w:ilvl="4">
      <w:start w:val="1"/>
      <w:numFmt w:val="upperLetter"/>
      <w:lvlText w:val="%5)"/>
      <w:lvlJc w:val="left"/>
      <w:pPr>
        <w:tabs>
          <w:tab w:val="num" w:pos="2029"/>
        </w:tabs>
        <w:ind w:left="202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33"/>
        </w:tabs>
        <w:ind w:left="253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7"/>
        </w:tabs>
        <w:ind w:left="303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1"/>
        </w:tabs>
        <w:ind w:left="354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7"/>
        </w:tabs>
        <w:ind w:left="4117" w:hanging="1440"/>
      </w:pPr>
      <w:rPr>
        <w:rFonts w:cs="Times New Roman" w:hint="default"/>
      </w:rPr>
    </w:lvl>
  </w:abstractNum>
  <w:abstractNum w:abstractNumId="49">
    <w:nsid w:val="758E0B6C"/>
    <w:multiLevelType w:val="multilevel"/>
    <w:tmpl w:val="9E50CFC6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50">
    <w:nsid w:val="78A22CD6"/>
    <w:multiLevelType w:val="hybridMultilevel"/>
    <w:tmpl w:val="8B4A00B8"/>
    <w:lvl w:ilvl="0" w:tplc="ED28B86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9005589"/>
    <w:multiLevelType w:val="hybridMultilevel"/>
    <w:tmpl w:val="3F18070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E777CE5"/>
    <w:multiLevelType w:val="multilevel"/>
    <w:tmpl w:val="5DA0268A"/>
    <w:lvl w:ilvl="0">
      <w:start w:val="51"/>
      <w:numFmt w:val="decimal"/>
      <w:lvlText w:val="%1."/>
      <w:lvlJc w:val="left"/>
      <w:pPr>
        <w:ind w:left="480" w:hanging="480"/>
      </w:pPr>
      <w:rPr>
        <w:rFonts w:cs="Arial" w:hint="default"/>
        <w:b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Arial"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Arial" w:hint="default"/>
        <w:b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Arial" w:hint="default"/>
        <w:b w:val="0"/>
      </w:rPr>
    </w:lvl>
  </w:abstractNum>
  <w:num w:numId="1">
    <w:abstractNumId w:val="48"/>
    <w:lvlOverride w:ilvl="0">
      <w:lvl w:ilvl="0">
        <w:numFmt w:val="decimal"/>
        <w:pStyle w:val="MILis1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pStyle w:val="MILis2"/>
        <w:lvlText w:val="%2)"/>
        <w:lvlJc w:val="left"/>
        <w:pPr>
          <w:tabs>
            <w:tab w:val="num" w:pos="737"/>
          </w:tabs>
          <w:ind w:left="737" w:hanging="453"/>
        </w:pPr>
        <w:rPr>
          <w:rFonts w:cs="Times New Roman" w:hint="default"/>
        </w:rPr>
      </w:lvl>
    </w:lvlOverride>
  </w:num>
  <w:num w:numId="2">
    <w:abstractNumId w:val="19"/>
  </w:num>
  <w:num w:numId="3">
    <w:abstractNumId w:val="0"/>
    <w:lvlOverride w:ilvl="0">
      <w:lvl w:ilvl="0">
        <w:start w:val="1"/>
        <w:numFmt w:val="bullet"/>
        <w:pStyle w:val="Nrparagrafu"/>
        <w:lvlText w:val="§"/>
        <w:legacy w:legacy="1" w:legacySpace="57" w:legacyIndent="0"/>
        <w:lvlJc w:val="left"/>
      </w:lvl>
    </w:lvlOverride>
  </w:num>
  <w:num w:numId="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18"/>
  </w:num>
  <w:num w:numId="7">
    <w:abstractNumId w:val="20"/>
  </w:num>
  <w:num w:numId="8">
    <w:abstractNumId w:val="37"/>
  </w:num>
  <w:num w:numId="9">
    <w:abstractNumId w:val="39"/>
  </w:num>
  <w:num w:numId="10">
    <w:abstractNumId w:val="34"/>
  </w:num>
  <w:num w:numId="11">
    <w:abstractNumId w:val="29"/>
  </w:num>
  <w:num w:numId="12">
    <w:abstractNumId w:val="14"/>
  </w:num>
  <w:num w:numId="13">
    <w:abstractNumId w:val="17"/>
  </w:num>
  <w:num w:numId="14">
    <w:abstractNumId w:val="42"/>
  </w:num>
  <w:num w:numId="15">
    <w:abstractNumId w:val="32"/>
  </w:num>
  <w:num w:numId="16">
    <w:abstractNumId w:val="12"/>
  </w:num>
  <w:num w:numId="17">
    <w:abstractNumId w:val="10"/>
  </w:num>
  <w:num w:numId="18">
    <w:abstractNumId w:val="38"/>
  </w:num>
  <w:num w:numId="19">
    <w:abstractNumId w:val="46"/>
  </w:num>
  <w:num w:numId="20">
    <w:abstractNumId w:val="13"/>
  </w:num>
  <w:num w:numId="21">
    <w:abstractNumId w:val="43"/>
  </w:num>
  <w:num w:numId="22">
    <w:abstractNumId w:val="27"/>
  </w:num>
  <w:num w:numId="23">
    <w:abstractNumId w:val="21"/>
  </w:num>
  <w:num w:numId="24">
    <w:abstractNumId w:val="49"/>
  </w:num>
  <w:num w:numId="25">
    <w:abstractNumId w:val="41"/>
  </w:num>
  <w:num w:numId="26">
    <w:abstractNumId w:val="22"/>
  </w:num>
  <w:num w:numId="27">
    <w:abstractNumId w:val="50"/>
  </w:num>
  <w:num w:numId="28">
    <w:abstractNumId w:val="5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44"/>
  </w:num>
  <w:num w:numId="31">
    <w:abstractNumId w:val="20"/>
  </w:num>
  <w:num w:numId="32">
    <w:abstractNumId w:val="52"/>
  </w:num>
  <w:num w:numId="33">
    <w:abstractNumId w:val="30"/>
  </w:num>
  <w:num w:numId="34">
    <w:abstractNumId w:val="41"/>
  </w:num>
  <w:num w:numId="35">
    <w:abstractNumId w:val="16"/>
  </w:num>
  <w:num w:numId="36">
    <w:abstractNumId w:val="51"/>
  </w:num>
  <w:num w:numId="37">
    <w:abstractNumId w:val="25"/>
  </w:num>
  <w:num w:numId="38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39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61DBA"/>
    <w:rsid w:val="000005FB"/>
    <w:rsid w:val="00000857"/>
    <w:rsid w:val="00000EB2"/>
    <w:rsid w:val="00001B9F"/>
    <w:rsid w:val="0000305C"/>
    <w:rsid w:val="000035D3"/>
    <w:rsid w:val="0000403A"/>
    <w:rsid w:val="00004EAD"/>
    <w:rsid w:val="0000542F"/>
    <w:rsid w:val="00006086"/>
    <w:rsid w:val="0000653E"/>
    <w:rsid w:val="00007505"/>
    <w:rsid w:val="00007D55"/>
    <w:rsid w:val="00007DC5"/>
    <w:rsid w:val="000101FA"/>
    <w:rsid w:val="00010673"/>
    <w:rsid w:val="00010AE1"/>
    <w:rsid w:val="00010BCF"/>
    <w:rsid w:val="00010FC6"/>
    <w:rsid w:val="00011078"/>
    <w:rsid w:val="00012E3A"/>
    <w:rsid w:val="00014435"/>
    <w:rsid w:val="00014DA0"/>
    <w:rsid w:val="000154BC"/>
    <w:rsid w:val="00017053"/>
    <w:rsid w:val="00017157"/>
    <w:rsid w:val="00020072"/>
    <w:rsid w:val="000202F1"/>
    <w:rsid w:val="000206B5"/>
    <w:rsid w:val="00021CF1"/>
    <w:rsid w:val="000225FA"/>
    <w:rsid w:val="00022DC3"/>
    <w:rsid w:val="000236B8"/>
    <w:rsid w:val="00024FA1"/>
    <w:rsid w:val="00025FE0"/>
    <w:rsid w:val="000261F9"/>
    <w:rsid w:val="0002780A"/>
    <w:rsid w:val="00031A99"/>
    <w:rsid w:val="00032144"/>
    <w:rsid w:val="00032E04"/>
    <w:rsid w:val="000339BB"/>
    <w:rsid w:val="00034B05"/>
    <w:rsid w:val="000374CE"/>
    <w:rsid w:val="0004084A"/>
    <w:rsid w:val="00040FE2"/>
    <w:rsid w:val="00041413"/>
    <w:rsid w:val="00041D7B"/>
    <w:rsid w:val="00042B47"/>
    <w:rsid w:val="0004383F"/>
    <w:rsid w:val="000451D4"/>
    <w:rsid w:val="00045406"/>
    <w:rsid w:val="00045A38"/>
    <w:rsid w:val="00046F5D"/>
    <w:rsid w:val="00046FB8"/>
    <w:rsid w:val="00050647"/>
    <w:rsid w:val="000514DE"/>
    <w:rsid w:val="00051C3E"/>
    <w:rsid w:val="00051ED6"/>
    <w:rsid w:val="0005244B"/>
    <w:rsid w:val="00052455"/>
    <w:rsid w:val="00052674"/>
    <w:rsid w:val="0005292F"/>
    <w:rsid w:val="00052CFF"/>
    <w:rsid w:val="00054EE5"/>
    <w:rsid w:val="000556BC"/>
    <w:rsid w:val="00057BBE"/>
    <w:rsid w:val="00060444"/>
    <w:rsid w:val="0006078B"/>
    <w:rsid w:val="0006092E"/>
    <w:rsid w:val="00061108"/>
    <w:rsid w:val="0006144F"/>
    <w:rsid w:val="00065404"/>
    <w:rsid w:val="000654FE"/>
    <w:rsid w:val="000666DF"/>
    <w:rsid w:val="00066CFA"/>
    <w:rsid w:val="00066F2D"/>
    <w:rsid w:val="00067192"/>
    <w:rsid w:val="00067D3A"/>
    <w:rsid w:val="00071A4F"/>
    <w:rsid w:val="0007277D"/>
    <w:rsid w:val="00072A62"/>
    <w:rsid w:val="00073DB6"/>
    <w:rsid w:val="00073EDB"/>
    <w:rsid w:val="00075762"/>
    <w:rsid w:val="000769A6"/>
    <w:rsid w:val="00082332"/>
    <w:rsid w:val="00082694"/>
    <w:rsid w:val="00082EC3"/>
    <w:rsid w:val="00082FDC"/>
    <w:rsid w:val="00083F2A"/>
    <w:rsid w:val="000848E7"/>
    <w:rsid w:val="00084AE7"/>
    <w:rsid w:val="00084CC8"/>
    <w:rsid w:val="00084E1B"/>
    <w:rsid w:val="0008583C"/>
    <w:rsid w:val="00085D91"/>
    <w:rsid w:val="00086E41"/>
    <w:rsid w:val="00087753"/>
    <w:rsid w:val="00087916"/>
    <w:rsid w:val="0009038D"/>
    <w:rsid w:val="000907EA"/>
    <w:rsid w:val="00090852"/>
    <w:rsid w:val="0009131D"/>
    <w:rsid w:val="00091CCA"/>
    <w:rsid w:val="00091D8D"/>
    <w:rsid w:val="000924A7"/>
    <w:rsid w:val="00093778"/>
    <w:rsid w:val="0009476B"/>
    <w:rsid w:val="00094823"/>
    <w:rsid w:val="00094B6F"/>
    <w:rsid w:val="000951E7"/>
    <w:rsid w:val="000955CC"/>
    <w:rsid w:val="000966A3"/>
    <w:rsid w:val="00096789"/>
    <w:rsid w:val="00096F8D"/>
    <w:rsid w:val="000973D3"/>
    <w:rsid w:val="000976D0"/>
    <w:rsid w:val="000A01EF"/>
    <w:rsid w:val="000A1561"/>
    <w:rsid w:val="000A1A16"/>
    <w:rsid w:val="000A1C27"/>
    <w:rsid w:val="000A1C55"/>
    <w:rsid w:val="000A1E82"/>
    <w:rsid w:val="000A2004"/>
    <w:rsid w:val="000A2C00"/>
    <w:rsid w:val="000A4F6A"/>
    <w:rsid w:val="000A5BE5"/>
    <w:rsid w:val="000A6AD8"/>
    <w:rsid w:val="000B00F5"/>
    <w:rsid w:val="000B0F7A"/>
    <w:rsid w:val="000B14CB"/>
    <w:rsid w:val="000B162C"/>
    <w:rsid w:val="000B178D"/>
    <w:rsid w:val="000B1BB4"/>
    <w:rsid w:val="000B219C"/>
    <w:rsid w:val="000B3B36"/>
    <w:rsid w:val="000B42EE"/>
    <w:rsid w:val="000B4491"/>
    <w:rsid w:val="000B554B"/>
    <w:rsid w:val="000B76AD"/>
    <w:rsid w:val="000B7F2F"/>
    <w:rsid w:val="000C0057"/>
    <w:rsid w:val="000C34B3"/>
    <w:rsid w:val="000C4E01"/>
    <w:rsid w:val="000C7885"/>
    <w:rsid w:val="000D092E"/>
    <w:rsid w:val="000D0F88"/>
    <w:rsid w:val="000D11AC"/>
    <w:rsid w:val="000D168D"/>
    <w:rsid w:val="000D1E95"/>
    <w:rsid w:val="000D3302"/>
    <w:rsid w:val="000D3978"/>
    <w:rsid w:val="000D45D8"/>
    <w:rsid w:val="000D537C"/>
    <w:rsid w:val="000D599E"/>
    <w:rsid w:val="000D7014"/>
    <w:rsid w:val="000D720B"/>
    <w:rsid w:val="000E007E"/>
    <w:rsid w:val="000E0363"/>
    <w:rsid w:val="000E0E8A"/>
    <w:rsid w:val="000E148F"/>
    <w:rsid w:val="000E2A2D"/>
    <w:rsid w:val="000E5E65"/>
    <w:rsid w:val="000E6AA8"/>
    <w:rsid w:val="000E6B2F"/>
    <w:rsid w:val="000E6D0B"/>
    <w:rsid w:val="000E6E5D"/>
    <w:rsid w:val="000E6E85"/>
    <w:rsid w:val="000F04D0"/>
    <w:rsid w:val="000F1926"/>
    <w:rsid w:val="000F210C"/>
    <w:rsid w:val="000F2453"/>
    <w:rsid w:val="000F28C9"/>
    <w:rsid w:val="000F2D8B"/>
    <w:rsid w:val="000F300D"/>
    <w:rsid w:val="000F3230"/>
    <w:rsid w:val="000F4720"/>
    <w:rsid w:val="000F5A80"/>
    <w:rsid w:val="000F7428"/>
    <w:rsid w:val="00100237"/>
    <w:rsid w:val="00103CD9"/>
    <w:rsid w:val="00103D0E"/>
    <w:rsid w:val="00105BDC"/>
    <w:rsid w:val="00106118"/>
    <w:rsid w:val="0010616C"/>
    <w:rsid w:val="00106C2F"/>
    <w:rsid w:val="00107256"/>
    <w:rsid w:val="00107556"/>
    <w:rsid w:val="00107AD0"/>
    <w:rsid w:val="00110E56"/>
    <w:rsid w:val="001110A8"/>
    <w:rsid w:val="001111CC"/>
    <w:rsid w:val="00111BF4"/>
    <w:rsid w:val="00113BB8"/>
    <w:rsid w:val="0011401A"/>
    <w:rsid w:val="00115BEA"/>
    <w:rsid w:val="0011655A"/>
    <w:rsid w:val="00116CEE"/>
    <w:rsid w:val="001171E1"/>
    <w:rsid w:val="00121D86"/>
    <w:rsid w:val="00122DA6"/>
    <w:rsid w:val="001234FF"/>
    <w:rsid w:val="00123777"/>
    <w:rsid w:val="00125CBE"/>
    <w:rsid w:val="00125CE3"/>
    <w:rsid w:val="001262F5"/>
    <w:rsid w:val="00127916"/>
    <w:rsid w:val="00127F65"/>
    <w:rsid w:val="00130EF9"/>
    <w:rsid w:val="001314F3"/>
    <w:rsid w:val="001316AF"/>
    <w:rsid w:val="00132889"/>
    <w:rsid w:val="00132D28"/>
    <w:rsid w:val="00133AD1"/>
    <w:rsid w:val="0013404B"/>
    <w:rsid w:val="00134307"/>
    <w:rsid w:val="001355DC"/>
    <w:rsid w:val="00135E58"/>
    <w:rsid w:val="00136431"/>
    <w:rsid w:val="0013745E"/>
    <w:rsid w:val="00140B7A"/>
    <w:rsid w:val="00141DCA"/>
    <w:rsid w:val="00141F51"/>
    <w:rsid w:val="00142177"/>
    <w:rsid w:val="001438BC"/>
    <w:rsid w:val="00144EC7"/>
    <w:rsid w:val="0014646C"/>
    <w:rsid w:val="00147687"/>
    <w:rsid w:val="001476F8"/>
    <w:rsid w:val="00150198"/>
    <w:rsid w:val="001506E7"/>
    <w:rsid w:val="00150827"/>
    <w:rsid w:val="00151480"/>
    <w:rsid w:val="00151734"/>
    <w:rsid w:val="001518D3"/>
    <w:rsid w:val="00153238"/>
    <w:rsid w:val="0015388B"/>
    <w:rsid w:val="00155DE5"/>
    <w:rsid w:val="00156188"/>
    <w:rsid w:val="001572E9"/>
    <w:rsid w:val="001577C1"/>
    <w:rsid w:val="00157B91"/>
    <w:rsid w:val="001602C8"/>
    <w:rsid w:val="001605C2"/>
    <w:rsid w:val="00161DE2"/>
    <w:rsid w:val="00164021"/>
    <w:rsid w:val="001641EE"/>
    <w:rsid w:val="00165A9C"/>
    <w:rsid w:val="001667E3"/>
    <w:rsid w:val="0016732D"/>
    <w:rsid w:val="00167DBC"/>
    <w:rsid w:val="00170BEC"/>
    <w:rsid w:val="001711F6"/>
    <w:rsid w:val="00171C35"/>
    <w:rsid w:val="0017248B"/>
    <w:rsid w:val="00173785"/>
    <w:rsid w:val="001738C8"/>
    <w:rsid w:val="00175E28"/>
    <w:rsid w:val="0018114E"/>
    <w:rsid w:val="00181C38"/>
    <w:rsid w:val="00182E45"/>
    <w:rsid w:val="00183375"/>
    <w:rsid w:val="001844EB"/>
    <w:rsid w:val="00184AE7"/>
    <w:rsid w:val="0018641E"/>
    <w:rsid w:val="0018657D"/>
    <w:rsid w:val="001865AD"/>
    <w:rsid w:val="00186CBD"/>
    <w:rsid w:val="00190C0A"/>
    <w:rsid w:val="0019229B"/>
    <w:rsid w:val="001938DD"/>
    <w:rsid w:val="0019518E"/>
    <w:rsid w:val="001957ED"/>
    <w:rsid w:val="001973B3"/>
    <w:rsid w:val="001A0FB5"/>
    <w:rsid w:val="001A12E8"/>
    <w:rsid w:val="001A1929"/>
    <w:rsid w:val="001A1FD2"/>
    <w:rsid w:val="001A39FB"/>
    <w:rsid w:val="001A41B9"/>
    <w:rsid w:val="001A5016"/>
    <w:rsid w:val="001A5D08"/>
    <w:rsid w:val="001A6A43"/>
    <w:rsid w:val="001A6F6A"/>
    <w:rsid w:val="001A7186"/>
    <w:rsid w:val="001B0139"/>
    <w:rsid w:val="001B08BF"/>
    <w:rsid w:val="001B0D7F"/>
    <w:rsid w:val="001B13B6"/>
    <w:rsid w:val="001B23F8"/>
    <w:rsid w:val="001B2689"/>
    <w:rsid w:val="001B2E56"/>
    <w:rsid w:val="001B3B80"/>
    <w:rsid w:val="001B4039"/>
    <w:rsid w:val="001B42B6"/>
    <w:rsid w:val="001B4A7C"/>
    <w:rsid w:val="001B5430"/>
    <w:rsid w:val="001B5C96"/>
    <w:rsid w:val="001B6BB6"/>
    <w:rsid w:val="001C02B4"/>
    <w:rsid w:val="001C39A6"/>
    <w:rsid w:val="001C3C9C"/>
    <w:rsid w:val="001C44F8"/>
    <w:rsid w:val="001C56D6"/>
    <w:rsid w:val="001C5803"/>
    <w:rsid w:val="001C5AB3"/>
    <w:rsid w:val="001C6340"/>
    <w:rsid w:val="001C725A"/>
    <w:rsid w:val="001C7D42"/>
    <w:rsid w:val="001D0A48"/>
    <w:rsid w:val="001D1DF1"/>
    <w:rsid w:val="001D20AC"/>
    <w:rsid w:val="001D2ECF"/>
    <w:rsid w:val="001D5414"/>
    <w:rsid w:val="001D5D2B"/>
    <w:rsid w:val="001D7509"/>
    <w:rsid w:val="001D75E8"/>
    <w:rsid w:val="001D7E11"/>
    <w:rsid w:val="001E0309"/>
    <w:rsid w:val="001E0E5A"/>
    <w:rsid w:val="001E1A2A"/>
    <w:rsid w:val="001E3A0D"/>
    <w:rsid w:val="001E427B"/>
    <w:rsid w:val="001E4D96"/>
    <w:rsid w:val="001E57DE"/>
    <w:rsid w:val="001E65A8"/>
    <w:rsid w:val="001E68CF"/>
    <w:rsid w:val="001E6A12"/>
    <w:rsid w:val="001F178D"/>
    <w:rsid w:val="001F1799"/>
    <w:rsid w:val="001F1AAA"/>
    <w:rsid w:val="001F1E17"/>
    <w:rsid w:val="001F2843"/>
    <w:rsid w:val="001F3071"/>
    <w:rsid w:val="001F35B7"/>
    <w:rsid w:val="001F5B89"/>
    <w:rsid w:val="001F5D83"/>
    <w:rsid w:val="001F5DA6"/>
    <w:rsid w:val="002002AD"/>
    <w:rsid w:val="002003F3"/>
    <w:rsid w:val="00201B96"/>
    <w:rsid w:val="00201CF5"/>
    <w:rsid w:val="0020202A"/>
    <w:rsid w:val="0020206F"/>
    <w:rsid w:val="00202CBC"/>
    <w:rsid w:val="002036CB"/>
    <w:rsid w:val="00203D4E"/>
    <w:rsid w:val="002067B6"/>
    <w:rsid w:val="00210A55"/>
    <w:rsid w:val="0021135C"/>
    <w:rsid w:val="002117C5"/>
    <w:rsid w:val="002122E5"/>
    <w:rsid w:val="00212B35"/>
    <w:rsid w:val="00212C27"/>
    <w:rsid w:val="002137EE"/>
    <w:rsid w:val="00214B5D"/>
    <w:rsid w:val="0021643A"/>
    <w:rsid w:val="00216846"/>
    <w:rsid w:val="00216F34"/>
    <w:rsid w:val="002172EF"/>
    <w:rsid w:val="0021790A"/>
    <w:rsid w:val="00221167"/>
    <w:rsid w:val="0022313D"/>
    <w:rsid w:val="002236E7"/>
    <w:rsid w:val="002237B4"/>
    <w:rsid w:val="00225217"/>
    <w:rsid w:val="00225A5A"/>
    <w:rsid w:val="0022691D"/>
    <w:rsid w:val="00226E91"/>
    <w:rsid w:val="00230ECE"/>
    <w:rsid w:val="0023167F"/>
    <w:rsid w:val="00231D9F"/>
    <w:rsid w:val="00232320"/>
    <w:rsid w:val="00232C04"/>
    <w:rsid w:val="00233B40"/>
    <w:rsid w:val="00235AC9"/>
    <w:rsid w:val="00240358"/>
    <w:rsid w:val="00241476"/>
    <w:rsid w:val="0024248B"/>
    <w:rsid w:val="00242849"/>
    <w:rsid w:val="00242B99"/>
    <w:rsid w:val="002433D1"/>
    <w:rsid w:val="0024466C"/>
    <w:rsid w:val="002453E3"/>
    <w:rsid w:val="002457E2"/>
    <w:rsid w:val="00246B1F"/>
    <w:rsid w:val="0024745B"/>
    <w:rsid w:val="00247681"/>
    <w:rsid w:val="00247A17"/>
    <w:rsid w:val="00247AFC"/>
    <w:rsid w:val="00250526"/>
    <w:rsid w:val="0025074B"/>
    <w:rsid w:val="00250CAC"/>
    <w:rsid w:val="00251F2A"/>
    <w:rsid w:val="00253BFD"/>
    <w:rsid w:val="00253D3F"/>
    <w:rsid w:val="00254519"/>
    <w:rsid w:val="0025453D"/>
    <w:rsid w:val="002571B0"/>
    <w:rsid w:val="00257A90"/>
    <w:rsid w:val="0026131B"/>
    <w:rsid w:val="00261B0E"/>
    <w:rsid w:val="00262662"/>
    <w:rsid w:val="00262B68"/>
    <w:rsid w:val="00263838"/>
    <w:rsid w:val="00264854"/>
    <w:rsid w:val="00265448"/>
    <w:rsid w:val="00265795"/>
    <w:rsid w:val="00265B4C"/>
    <w:rsid w:val="002662AF"/>
    <w:rsid w:val="00266ED8"/>
    <w:rsid w:val="00267FCA"/>
    <w:rsid w:val="00270B97"/>
    <w:rsid w:val="00270DDA"/>
    <w:rsid w:val="00271628"/>
    <w:rsid w:val="00271AB5"/>
    <w:rsid w:val="00274205"/>
    <w:rsid w:val="00274213"/>
    <w:rsid w:val="00274FD2"/>
    <w:rsid w:val="0027510C"/>
    <w:rsid w:val="002758A4"/>
    <w:rsid w:val="00276300"/>
    <w:rsid w:val="00276814"/>
    <w:rsid w:val="002769FD"/>
    <w:rsid w:val="00277949"/>
    <w:rsid w:val="00280AC0"/>
    <w:rsid w:val="0028139B"/>
    <w:rsid w:val="00281447"/>
    <w:rsid w:val="00282AD1"/>
    <w:rsid w:val="00283B99"/>
    <w:rsid w:val="00285B41"/>
    <w:rsid w:val="00285DBF"/>
    <w:rsid w:val="00285E83"/>
    <w:rsid w:val="002863CC"/>
    <w:rsid w:val="00287627"/>
    <w:rsid w:val="0028796A"/>
    <w:rsid w:val="00287B10"/>
    <w:rsid w:val="002904CC"/>
    <w:rsid w:val="00290D35"/>
    <w:rsid w:val="00291C76"/>
    <w:rsid w:val="002932B9"/>
    <w:rsid w:val="00293917"/>
    <w:rsid w:val="00293BDD"/>
    <w:rsid w:val="00294712"/>
    <w:rsid w:val="00294D8C"/>
    <w:rsid w:val="00294EF5"/>
    <w:rsid w:val="002963BF"/>
    <w:rsid w:val="002963E5"/>
    <w:rsid w:val="00296916"/>
    <w:rsid w:val="002978CD"/>
    <w:rsid w:val="00297D58"/>
    <w:rsid w:val="002A1BB6"/>
    <w:rsid w:val="002A1D16"/>
    <w:rsid w:val="002A2A2B"/>
    <w:rsid w:val="002A62F5"/>
    <w:rsid w:val="002B08E1"/>
    <w:rsid w:val="002B0914"/>
    <w:rsid w:val="002B1449"/>
    <w:rsid w:val="002B1B77"/>
    <w:rsid w:val="002B24E7"/>
    <w:rsid w:val="002B321F"/>
    <w:rsid w:val="002B469B"/>
    <w:rsid w:val="002B518B"/>
    <w:rsid w:val="002B5615"/>
    <w:rsid w:val="002C000F"/>
    <w:rsid w:val="002C01C2"/>
    <w:rsid w:val="002C11F5"/>
    <w:rsid w:val="002C245E"/>
    <w:rsid w:val="002C642B"/>
    <w:rsid w:val="002C6BDE"/>
    <w:rsid w:val="002D0524"/>
    <w:rsid w:val="002D10DF"/>
    <w:rsid w:val="002D22B1"/>
    <w:rsid w:val="002D32D9"/>
    <w:rsid w:val="002D47CF"/>
    <w:rsid w:val="002D5D2A"/>
    <w:rsid w:val="002D6A9A"/>
    <w:rsid w:val="002D7CA6"/>
    <w:rsid w:val="002D7EA7"/>
    <w:rsid w:val="002E0E20"/>
    <w:rsid w:val="002E1175"/>
    <w:rsid w:val="002E1CA2"/>
    <w:rsid w:val="002E20CD"/>
    <w:rsid w:val="002E2C22"/>
    <w:rsid w:val="002E3EEF"/>
    <w:rsid w:val="002E4438"/>
    <w:rsid w:val="002E4CD9"/>
    <w:rsid w:val="002E5133"/>
    <w:rsid w:val="002E641C"/>
    <w:rsid w:val="002E65AD"/>
    <w:rsid w:val="002E7952"/>
    <w:rsid w:val="002E7C41"/>
    <w:rsid w:val="002F049A"/>
    <w:rsid w:val="002F0689"/>
    <w:rsid w:val="002F0F13"/>
    <w:rsid w:val="002F16B6"/>
    <w:rsid w:val="002F18E0"/>
    <w:rsid w:val="002F21AE"/>
    <w:rsid w:val="002F2FF6"/>
    <w:rsid w:val="002F334B"/>
    <w:rsid w:val="002F34C5"/>
    <w:rsid w:val="002F3B8C"/>
    <w:rsid w:val="002F553A"/>
    <w:rsid w:val="002F567D"/>
    <w:rsid w:val="002F6402"/>
    <w:rsid w:val="002F64B5"/>
    <w:rsid w:val="002F673F"/>
    <w:rsid w:val="002F68AF"/>
    <w:rsid w:val="002F6922"/>
    <w:rsid w:val="002F72F3"/>
    <w:rsid w:val="00300ED7"/>
    <w:rsid w:val="00302072"/>
    <w:rsid w:val="00302907"/>
    <w:rsid w:val="00302F12"/>
    <w:rsid w:val="0030323C"/>
    <w:rsid w:val="00304B54"/>
    <w:rsid w:val="00304E24"/>
    <w:rsid w:val="00305342"/>
    <w:rsid w:val="00305A81"/>
    <w:rsid w:val="0030612D"/>
    <w:rsid w:val="003104E6"/>
    <w:rsid w:val="00310A98"/>
    <w:rsid w:val="00310EEB"/>
    <w:rsid w:val="00311619"/>
    <w:rsid w:val="00314A7B"/>
    <w:rsid w:val="00315B60"/>
    <w:rsid w:val="003171D1"/>
    <w:rsid w:val="00317610"/>
    <w:rsid w:val="0031765C"/>
    <w:rsid w:val="003178ED"/>
    <w:rsid w:val="00320CF0"/>
    <w:rsid w:val="00321034"/>
    <w:rsid w:val="00322E52"/>
    <w:rsid w:val="00323A94"/>
    <w:rsid w:val="003252E1"/>
    <w:rsid w:val="00325462"/>
    <w:rsid w:val="003255A3"/>
    <w:rsid w:val="00325B4A"/>
    <w:rsid w:val="003274A6"/>
    <w:rsid w:val="00327638"/>
    <w:rsid w:val="00327D70"/>
    <w:rsid w:val="0033404C"/>
    <w:rsid w:val="00335563"/>
    <w:rsid w:val="0033582E"/>
    <w:rsid w:val="00340C0C"/>
    <w:rsid w:val="00341245"/>
    <w:rsid w:val="0034342B"/>
    <w:rsid w:val="00343871"/>
    <w:rsid w:val="00344633"/>
    <w:rsid w:val="003456A6"/>
    <w:rsid w:val="00346252"/>
    <w:rsid w:val="0034699F"/>
    <w:rsid w:val="00346F6C"/>
    <w:rsid w:val="003471DB"/>
    <w:rsid w:val="003476CF"/>
    <w:rsid w:val="00347BAD"/>
    <w:rsid w:val="003509B6"/>
    <w:rsid w:val="00351337"/>
    <w:rsid w:val="003516B5"/>
    <w:rsid w:val="003532FD"/>
    <w:rsid w:val="003538C2"/>
    <w:rsid w:val="00353EC5"/>
    <w:rsid w:val="003555A6"/>
    <w:rsid w:val="00355B5F"/>
    <w:rsid w:val="00355ED3"/>
    <w:rsid w:val="00356131"/>
    <w:rsid w:val="003563D1"/>
    <w:rsid w:val="003567F3"/>
    <w:rsid w:val="003577CF"/>
    <w:rsid w:val="0036117B"/>
    <w:rsid w:val="00361EAE"/>
    <w:rsid w:val="0036204C"/>
    <w:rsid w:val="00362DC6"/>
    <w:rsid w:val="0036379B"/>
    <w:rsid w:val="00363B87"/>
    <w:rsid w:val="00364BFE"/>
    <w:rsid w:val="003650D8"/>
    <w:rsid w:val="00365742"/>
    <w:rsid w:val="00365B26"/>
    <w:rsid w:val="00367194"/>
    <w:rsid w:val="00371061"/>
    <w:rsid w:val="0037135A"/>
    <w:rsid w:val="00371C2B"/>
    <w:rsid w:val="00372503"/>
    <w:rsid w:val="00374144"/>
    <w:rsid w:val="0037419B"/>
    <w:rsid w:val="00374317"/>
    <w:rsid w:val="00374C54"/>
    <w:rsid w:val="003764D8"/>
    <w:rsid w:val="00376E26"/>
    <w:rsid w:val="003813FE"/>
    <w:rsid w:val="00381D66"/>
    <w:rsid w:val="00382F07"/>
    <w:rsid w:val="00383925"/>
    <w:rsid w:val="0038395D"/>
    <w:rsid w:val="00383DA7"/>
    <w:rsid w:val="0038432A"/>
    <w:rsid w:val="00384B64"/>
    <w:rsid w:val="0038560F"/>
    <w:rsid w:val="00385F90"/>
    <w:rsid w:val="00386D1E"/>
    <w:rsid w:val="003879DE"/>
    <w:rsid w:val="00387B01"/>
    <w:rsid w:val="0039120F"/>
    <w:rsid w:val="00392A5A"/>
    <w:rsid w:val="00392EE0"/>
    <w:rsid w:val="00393A9F"/>
    <w:rsid w:val="00393C47"/>
    <w:rsid w:val="00394614"/>
    <w:rsid w:val="00394D87"/>
    <w:rsid w:val="003950BE"/>
    <w:rsid w:val="00395892"/>
    <w:rsid w:val="00396292"/>
    <w:rsid w:val="00396394"/>
    <w:rsid w:val="00396D2E"/>
    <w:rsid w:val="0039717C"/>
    <w:rsid w:val="003A24F6"/>
    <w:rsid w:val="003A2C24"/>
    <w:rsid w:val="003A2F70"/>
    <w:rsid w:val="003A37FC"/>
    <w:rsid w:val="003A4528"/>
    <w:rsid w:val="003A611B"/>
    <w:rsid w:val="003A69EE"/>
    <w:rsid w:val="003A76F5"/>
    <w:rsid w:val="003B0839"/>
    <w:rsid w:val="003B0AC6"/>
    <w:rsid w:val="003B1779"/>
    <w:rsid w:val="003B215C"/>
    <w:rsid w:val="003B26FC"/>
    <w:rsid w:val="003B3295"/>
    <w:rsid w:val="003B352C"/>
    <w:rsid w:val="003B3B34"/>
    <w:rsid w:val="003B3E88"/>
    <w:rsid w:val="003B4096"/>
    <w:rsid w:val="003B5A40"/>
    <w:rsid w:val="003B5BA5"/>
    <w:rsid w:val="003B6007"/>
    <w:rsid w:val="003B7022"/>
    <w:rsid w:val="003B74DB"/>
    <w:rsid w:val="003B7706"/>
    <w:rsid w:val="003C1026"/>
    <w:rsid w:val="003C1BA0"/>
    <w:rsid w:val="003C36D5"/>
    <w:rsid w:val="003C3EF1"/>
    <w:rsid w:val="003C699F"/>
    <w:rsid w:val="003D0299"/>
    <w:rsid w:val="003D094E"/>
    <w:rsid w:val="003D1367"/>
    <w:rsid w:val="003D14FF"/>
    <w:rsid w:val="003D18D2"/>
    <w:rsid w:val="003D1BD7"/>
    <w:rsid w:val="003D1F65"/>
    <w:rsid w:val="003D27D4"/>
    <w:rsid w:val="003D33A1"/>
    <w:rsid w:val="003D4416"/>
    <w:rsid w:val="003D582D"/>
    <w:rsid w:val="003D59C9"/>
    <w:rsid w:val="003D633C"/>
    <w:rsid w:val="003E0FA8"/>
    <w:rsid w:val="003E1A12"/>
    <w:rsid w:val="003E256A"/>
    <w:rsid w:val="003E3E45"/>
    <w:rsid w:val="003E5FBC"/>
    <w:rsid w:val="003E6A6E"/>
    <w:rsid w:val="003E6D9B"/>
    <w:rsid w:val="003E7EB7"/>
    <w:rsid w:val="003F0E14"/>
    <w:rsid w:val="003F203B"/>
    <w:rsid w:val="003F240A"/>
    <w:rsid w:val="003F3ADE"/>
    <w:rsid w:val="003F40E8"/>
    <w:rsid w:val="003F49C9"/>
    <w:rsid w:val="003F4B97"/>
    <w:rsid w:val="003F4F21"/>
    <w:rsid w:val="003F59CE"/>
    <w:rsid w:val="003F7884"/>
    <w:rsid w:val="003F7C90"/>
    <w:rsid w:val="00400B03"/>
    <w:rsid w:val="00401BF1"/>
    <w:rsid w:val="00404C37"/>
    <w:rsid w:val="00406947"/>
    <w:rsid w:val="004069B2"/>
    <w:rsid w:val="00406A69"/>
    <w:rsid w:val="004072DC"/>
    <w:rsid w:val="0040738C"/>
    <w:rsid w:val="004109F4"/>
    <w:rsid w:val="00411410"/>
    <w:rsid w:val="00412E3D"/>
    <w:rsid w:val="00413317"/>
    <w:rsid w:val="0041360B"/>
    <w:rsid w:val="0041563E"/>
    <w:rsid w:val="004176B1"/>
    <w:rsid w:val="00420932"/>
    <w:rsid w:val="004219A2"/>
    <w:rsid w:val="00421E0C"/>
    <w:rsid w:val="0042210B"/>
    <w:rsid w:val="00422F85"/>
    <w:rsid w:val="00423CCA"/>
    <w:rsid w:val="004240A9"/>
    <w:rsid w:val="00424509"/>
    <w:rsid w:val="00424819"/>
    <w:rsid w:val="00425C67"/>
    <w:rsid w:val="0042691F"/>
    <w:rsid w:val="00426CB7"/>
    <w:rsid w:val="00426F25"/>
    <w:rsid w:val="004275E9"/>
    <w:rsid w:val="00427DAB"/>
    <w:rsid w:val="0043094E"/>
    <w:rsid w:val="00431504"/>
    <w:rsid w:val="004318DE"/>
    <w:rsid w:val="004319C0"/>
    <w:rsid w:val="00432FB0"/>
    <w:rsid w:val="004338E4"/>
    <w:rsid w:val="00433FFD"/>
    <w:rsid w:val="00434148"/>
    <w:rsid w:val="0043541E"/>
    <w:rsid w:val="0043685B"/>
    <w:rsid w:val="0043695C"/>
    <w:rsid w:val="00436AD2"/>
    <w:rsid w:val="00437A5A"/>
    <w:rsid w:val="004409CE"/>
    <w:rsid w:val="004419DE"/>
    <w:rsid w:val="00441FA7"/>
    <w:rsid w:val="004423FF"/>
    <w:rsid w:val="00442809"/>
    <w:rsid w:val="00445A21"/>
    <w:rsid w:val="00445E37"/>
    <w:rsid w:val="00445F75"/>
    <w:rsid w:val="004462B8"/>
    <w:rsid w:val="004469D9"/>
    <w:rsid w:val="00446FCC"/>
    <w:rsid w:val="00447B78"/>
    <w:rsid w:val="00447ED2"/>
    <w:rsid w:val="00450EA7"/>
    <w:rsid w:val="00451C7A"/>
    <w:rsid w:val="004523EC"/>
    <w:rsid w:val="0045246A"/>
    <w:rsid w:val="00452944"/>
    <w:rsid w:val="004532A7"/>
    <w:rsid w:val="00453F6C"/>
    <w:rsid w:val="00455188"/>
    <w:rsid w:val="004560F3"/>
    <w:rsid w:val="00457261"/>
    <w:rsid w:val="00457B86"/>
    <w:rsid w:val="004601DE"/>
    <w:rsid w:val="004607DD"/>
    <w:rsid w:val="004609E6"/>
    <w:rsid w:val="00461260"/>
    <w:rsid w:val="00461C95"/>
    <w:rsid w:val="00461F2F"/>
    <w:rsid w:val="00463728"/>
    <w:rsid w:val="00463F2D"/>
    <w:rsid w:val="004669AD"/>
    <w:rsid w:val="00470046"/>
    <w:rsid w:val="004707F2"/>
    <w:rsid w:val="00470B52"/>
    <w:rsid w:val="00471B74"/>
    <w:rsid w:val="00473DFB"/>
    <w:rsid w:val="00473EA3"/>
    <w:rsid w:val="00473F3B"/>
    <w:rsid w:val="004742AF"/>
    <w:rsid w:val="004745DD"/>
    <w:rsid w:val="00474E5F"/>
    <w:rsid w:val="00474EE1"/>
    <w:rsid w:val="00474F81"/>
    <w:rsid w:val="00475F12"/>
    <w:rsid w:val="00476DDF"/>
    <w:rsid w:val="0048082B"/>
    <w:rsid w:val="00480DA6"/>
    <w:rsid w:val="00481C75"/>
    <w:rsid w:val="0048372B"/>
    <w:rsid w:val="00484058"/>
    <w:rsid w:val="004840B7"/>
    <w:rsid w:val="00484F96"/>
    <w:rsid w:val="0048568F"/>
    <w:rsid w:val="0048574D"/>
    <w:rsid w:val="00486005"/>
    <w:rsid w:val="004862E4"/>
    <w:rsid w:val="004862E7"/>
    <w:rsid w:val="0048706E"/>
    <w:rsid w:val="00487D10"/>
    <w:rsid w:val="00487FA7"/>
    <w:rsid w:val="004906ED"/>
    <w:rsid w:val="00490EAF"/>
    <w:rsid w:val="00491F72"/>
    <w:rsid w:val="004920E2"/>
    <w:rsid w:val="00492545"/>
    <w:rsid w:val="00492640"/>
    <w:rsid w:val="00492918"/>
    <w:rsid w:val="004933E1"/>
    <w:rsid w:val="00495D80"/>
    <w:rsid w:val="0049607F"/>
    <w:rsid w:val="004A02E8"/>
    <w:rsid w:val="004A0770"/>
    <w:rsid w:val="004A102E"/>
    <w:rsid w:val="004A15E7"/>
    <w:rsid w:val="004A35FA"/>
    <w:rsid w:val="004A3A97"/>
    <w:rsid w:val="004A4670"/>
    <w:rsid w:val="004A4A69"/>
    <w:rsid w:val="004A73D4"/>
    <w:rsid w:val="004A7830"/>
    <w:rsid w:val="004B0B24"/>
    <w:rsid w:val="004B38FB"/>
    <w:rsid w:val="004B4FAC"/>
    <w:rsid w:val="004B7ACB"/>
    <w:rsid w:val="004B7ADD"/>
    <w:rsid w:val="004B7B43"/>
    <w:rsid w:val="004B7F1B"/>
    <w:rsid w:val="004C0B28"/>
    <w:rsid w:val="004C22AE"/>
    <w:rsid w:val="004C3D41"/>
    <w:rsid w:val="004C3F7E"/>
    <w:rsid w:val="004C54EC"/>
    <w:rsid w:val="004C5DB8"/>
    <w:rsid w:val="004C5E73"/>
    <w:rsid w:val="004C6338"/>
    <w:rsid w:val="004D0CEF"/>
    <w:rsid w:val="004D0D46"/>
    <w:rsid w:val="004D2E92"/>
    <w:rsid w:val="004D32F9"/>
    <w:rsid w:val="004D37C8"/>
    <w:rsid w:val="004D437F"/>
    <w:rsid w:val="004D57B8"/>
    <w:rsid w:val="004D5B64"/>
    <w:rsid w:val="004D6637"/>
    <w:rsid w:val="004D687F"/>
    <w:rsid w:val="004D7C2F"/>
    <w:rsid w:val="004E1C0B"/>
    <w:rsid w:val="004E1FAE"/>
    <w:rsid w:val="004E3927"/>
    <w:rsid w:val="004E437E"/>
    <w:rsid w:val="004E4A19"/>
    <w:rsid w:val="004E61A5"/>
    <w:rsid w:val="004F2F19"/>
    <w:rsid w:val="004F3AAD"/>
    <w:rsid w:val="004F6AE1"/>
    <w:rsid w:val="004F6B97"/>
    <w:rsid w:val="004F74ED"/>
    <w:rsid w:val="005001AC"/>
    <w:rsid w:val="00500D4F"/>
    <w:rsid w:val="00500E24"/>
    <w:rsid w:val="005021D9"/>
    <w:rsid w:val="0050444C"/>
    <w:rsid w:val="005054FB"/>
    <w:rsid w:val="005058CB"/>
    <w:rsid w:val="00506E58"/>
    <w:rsid w:val="00507A17"/>
    <w:rsid w:val="00512722"/>
    <w:rsid w:val="0051508F"/>
    <w:rsid w:val="0051551F"/>
    <w:rsid w:val="0051652D"/>
    <w:rsid w:val="00516ABF"/>
    <w:rsid w:val="00517D22"/>
    <w:rsid w:val="00517ECA"/>
    <w:rsid w:val="00521051"/>
    <w:rsid w:val="005257C3"/>
    <w:rsid w:val="005262F0"/>
    <w:rsid w:val="005302BF"/>
    <w:rsid w:val="00530713"/>
    <w:rsid w:val="00530B07"/>
    <w:rsid w:val="00531C6D"/>
    <w:rsid w:val="00531D3E"/>
    <w:rsid w:val="00532D3E"/>
    <w:rsid w:val="00533139"/>
    <w:rsid w:val="00533222"/>
    <w:rsid w:val="0053445A"/>
    <w:rsid w:val="00534DDE"/>
    <w:rsid w:val="00535833"/>
    <w:rsid w:val="0053733C"/>
    <w:rsid w:val="00537955"/>
    <w:rsid w:val="005402A6"/>
    <w:rsid w:val="005405B4"/>
    <w:rsid w:val="00541353"/>
    <w:rsid w:val="00542FB9"/>
    <w:rsid w:val="0054310C"/>
    <w:rsid w:val="005434E3"/>
    <w:rsid w:val="0054374C"/>
    <w:rsid w:val="0054379F"/>
    <w:rsid w:val="00543B4A"/>
    <w:rsid w:val="00543DFB"/>
    <w:rsid w:val="00544373"/>
    <w:rsid w:val="00544A6D"/>
    <w:rsid w:val="00545907"/>
    <w:rsid w:val="00546CF6"/>
    <w:rsid w:val="00546FD2"/>
    <w:rsid w:val="005475A7"/>
    <w:rsid w:val="005505FD"/>
    <w:rsid w:val="00550A02"/>
    <w:rsid w:val="00551047"/>
    <w:rsid w:val="005531AB"/>
    <w:rsid w:val="00553485"/>
    <w:rsid w:val="0055361D"/>
    <w:rsid w:val="0055580A"/>
    <w:rsid w:val="0056004B"/>
    <w:rsid w:val="005604E1"/>
    <w:rsid w:val="00560DCD"/>
    <w:rsid w:val="005612D0"/>
    <w:rsid w:val="00561C69"/>
    <w:rsid w:val="00563960"/>
    <w:rsid w:val="00563AC3"/>
    <w:rsid w:val="005645B8"/>
    <w:rsid w:val="00566C1F"/>
    <w:rsid w:val="00566CE5"/>
    <w:rsid w:val="00567F01"/>
    <w:rsid w:val="00567F58"/>
    <w:rsid w:val="005700CB"/>
    <w:rsid w:val="00570D17"/>
    <w:rsid w:val="00571031"/>
    <w:rsid w:val="005712BA"/>
    <w:rsid w:val="00572EBE"/>
    <w:rsid w:val="00572F79"/>
    <w:rsid w:val="005741FB"/>
    <w:rsid w:val="005745BB"/>
    <w:rsid w:val="005751BA"/>
    <w:rsid w:val="0057790D"/>
    <w:rsid w:val="00577DA3"/>
    <w:rsid w:val="0058023F"/>
    <w:rsid w:val="005820C1"/>
    <w:rsid w:val="00583B70"/>
    <w:rsid w:val="005851C9"/>
    <w:rsid w:val="005856D8"/>
    <w:rsid w:val="005863D7"/>
    <w:rsid w:val="00586466"/>
    <w:rsid w:val="00586642"/>
    <w:rsid w:val="00586CB9"/>
    <w:rsid w:val="00586D78"/>
    <w:rsid w:val="0058700C"/>
    <w:rsid w:val="00591A6D"/>
    <w:rsid w:val="00591E5E"/>
    <w:rsid w:val="00591EF4"/>
    <w:rsid w:val="005935C6"/>
    <w:rsid w:val="00593B8E"/>
    <w:rsid w:val="005941FB"/>
    <w:rsid w:val="005950D2"/>
    <w:rsid w:val="00595B1A"/>
    <w:rsid w:val="00596954"/>
    <w:rsid w:val="00597C5F"/>
    <w:rsid w:val="00597D5A"/>
    <w:rsid w:val="005A139F"/>
    <w:rsid w:val="005A1CFF"/>
    <w:rsid w:val="005A1F4F"/>
    <w:rsid w:val="005A36F6"/>
    <w:rsid w:val="005A3FE4"/>
    <w:rsid w:val="005A40CD"/>
    <w:rsid w:val="005A4DBC"/>
    <w:rsid w:val="005A546B"/>
    <w:rsid w:val="005A6146"/>
    <w:rsid w:val="005A674B"/>
    <w:rsid w:val="005A7AE9"/>
    <w:rsid w:val="005B34D4"/>
    <w:rsid w:val="005B44D7"/>
    <w:rsid w:val="005B4935"/>
    <w:rsid w:val="005B59B9"/>
    <w:rsid w:val="005B5C7F"/>
    <w:rsid w:val="005B6B05"/>
    <w:rsid w:val="005B7DE3"/>
    <w:rsid w:val="005C1569"/>
    <w:rsid w:val="005C22B6"/>
    <w:rsid w:val="005C2D83"/>
    <w:rsid w:val="005C36F6"/>
    <w:rsid w:val="005C47C4"/>
    <w:rsid w:val="005C53D8"/>
    <w:rsid w:val="005C65A1"/>
    <w:rsid w:val="005C7238"/>
    <w:rsid w:val="005C73F6"/>
    <w:rsid w:val="005C74FC"/>
    <w:rsid w:val="005C780B"/>
    <w:rsid w:val="005D0490"/>
    <w:rsid w:val="005D1A3C"/>
    <w:rsid w:val="005D2016"/>
    <w:rsid w:val="005D2E5F"/>
    <w:rsid w:val="005D2FA1"/>
    <w:rsid w:val="005D40E2"/>
    <w:rsid w:val="005D42C1"/>
    <w:rsid w:val="005D5245"/>
    <w:rsid w:val="005D569F"/>
    <w:rsid w:val="005D56F3"/>
    <w:rsid w:val="005D611B"/>
    <w:rsid w:val="005D688B"/>
    <w:rsid w:val="005D6AAA"/>
    <w:rsid w:val="005D7D97"/>
    <w:rsid w:val="005E00A6"/>
    <w:rsid w:val="005E1405"/>
    <w:rsid w:val="005E2461"/>
    <w:rsid w:val="005E2B96"/>
    <w:rsid w:val="005E39BD"/>
    <w:rsid w:val="005E5318"/>
    <w:rsid w:val="005E54AD"/>
    <w:rsid w:val="005E57E1"/>
    <w:rsid w:val="005E5D54"/>
    <w:rsid w:val="005E6B98"/>
    <w:rsid w:val="005E7B18"/>
    <w:rsid w:val="005F0382"/>
    <w:rsid w:val="005F070A"/>
    <w:rsid w:val="005F163F"/>
    <w:rsid w:val="005F3FAC"/>
    <w:rsid w:val="005F4610"/>
    <w:rsid w:val="005F4942"/>
    <w:rsid w:val="005F5852"/>
    <w:rsid w:val="005F6EB7"/>
    <w:rsid w:val="005F7083"/>
    <w:rsid w:val="005F71EE"/>
    <w:rsid w:val="0060012C"/>
    <w:rsid w:val="006005C0"/>
    <w:rsid w:val="006021A7"/>
    <w:rsid w:val="006029D4"/>
    <w:rsid w:val="006042D6"/>
    <w:rsid w:val="00604893"/>
    <w:rsid w:val="006052AE"/>
    <w:rsid w:val="006064D8"/>
    <w:rsid w:val="006066E0"/>
    <w:rsid w:val="0060728E"/>
    <w:rsid w:val="00610468"/>
    <w:rsid w:val="00611F3B"/>
    <w:rsid w:val="0061301F"/>
    <w:rsid w:val="006143C3"/>
    <w:rsid w:val="00615915"/>
    <w:rsid w:val="00616421"/>
    <w:rsid w:val="00616568"/>
    <w:rsid w:val="00616A62"/>
    <w:rsid w:val="0061741E"/>
    <w:rsid w:val="00617493"/>
    <w:rsid w:val="00617C8E"/>
    <w:rsid w:val="00620AF4"/>
    <w:rsid w:val="00620FD1"/>
    <w:rsid w:val="00621623"/>
    <w:rsid w:val="0062177A"/>
    <w:rsid w:val="0062275D"/>
    <w:rsid w:val="00623149"/>
    <w:rsid w:val="00624AA8"/>
    <w:rsid w:val="00624F6D"/>
    <w:rsid w:val="00625994"/>
    <w:rsid w:val="0062629E"/>
    <w:rsid w:val="006265C5"/>
    <w:rsid w:val="006307EE"/>
    <w:rsid w:val="00630CF8"/>
    <w:rsid w:val="00633104"/>
    <w:rsid w:val="00634427"/>
    <w:rsid w:val="006350BE"/>
    <w:rsid w:val="00635C75"/>
    <w:rsid w:val="00636792"/>
    <w:rsid w:val="00636D2E"/>
    <w:rsid w:val="0063753E"/>
    <w:rsid w:val="006405C0"/>
    <w:rsid w:val="00640636"/>
    <w:rsid w:val="006406F8"/>
    <w:rsid w:val="006422C9"/>
    <w:rsid w:val="00643274"/>
    <w:rsid w:val="0064389F"/>
    <w:rsid w:val="00643CD3"/>
    <w:rsid w:val="0064590D"/>
    <w:rsid w:val="00646236"/>
    <w:rsid w:val="00646394"/>
    <w:rsid w:val="00647CA6"/>
    <w:rsid w:val="00650CFB"/>
    <w:rsid w:val="00651E8B"/>
    <w:rsid w:val="00652A1A"/>
    <w:rsid w:val="00653068"/>
    <w:rsid w:val="0065347F"/>
    <w:rsid w:val="00654AA2"/>
    <w:rsid w:val="00654B60"/>
    <w:rsid w:val="00655A53"/>
    <w:rsid w:val="0065663A"/>
    <w:rsid w:val="00656738"/>
    <w:rsid w:val="00660576"/>
    <w:rsid w:val="006614FC"/>
    <w:rsid w:val="00661506"/>
    <w:rsid w:val="00661DBA"/>
    <w:rsid w:val="006626F5"/>
    <w:rsid w:val="00663414"/>
    <w:rsid w:val="00664452"/>
    <w:rsid w:val="006662BE"/>
    <w:rsid w:val="0066668D"/>
    <w:rsid w:val="00670219"/>
    <w:rsid w:val="006716AD"/>
    <w:rsid w:val="00671D22"/>
    <w:rsid w:val="0067201E"/>
    <w:rsid w:val="00672106"/>
    <w:rsid w:val="00674D34"/>
    <w:rsid w:val="00675E6C"/>
    <w:rsid w:val="0067770B"/>
    <w:rsid w:val="00677FB1"/>
    <w:rsid w:val="00680983"/>
    <w:rsid w:val="00682433"/>
    <w:rsid w:val="00683482"/>
    <w:rsid w:val="0068349B"/>
    <w:rsid w:val="00684720"/>
    <w:rsid w:val="00685651"/>
    <w:rsid w:val="00686DB3"/>
    <w:rsid w:val="00687D07"/>
    <w:rsid w:val="00692A2E"/>
    <w:rsid w:val="00692FCE"/>
    <w:rsid w:val="006930EA"/>
    <w:rsid w:val="00693149"/>
    <w:rsid w:val="00693854"/>
    <w:rsid w:val="006948B7"/>
    <w:rsid w:val="006948B9"/>
    <w:rsid w:val="0069531D"/>
    <w:rsid w:val="006953D3"/>
    <w:rsid w:val="00695D92"/>
    <w:rsid w:val="00696A93"/>
    <w:rsid w:val="00696CF6"/>
    <w:rsid w:val="0069770C"/>
    <w:rsid w:val="006A1A39"/>
    <w:rsid w:val="006A26C9"/>
    <w:rsid w:val="006A3767"/>
    <w:rsid w:val="006A43EB"/>
    <w:rsid w:val="006A45CD"/>
    <w:rsid w:val="006A5B6F"/>
    <w:rsid w:val="006A7950"/>
    <w:rsid w:val="006B08B0"/>
    <w:rsid w:val="006B1ABC"/>
    <w:rsid w:val="006B1D3F"/>
    <w:rsid w:val="006B3B9C"/>
    <w:rsid w:val="006B4C11"/>
    <w:rsid w:val="006B70EE"/>
    <w:rsid w:val="006B7870"/>
    <w:rsid w:val="006B7AF7"/>
    <w:rsid w:val="006B7B01"/>
    <w:rsid w:val="006C250E"/>
    <w:rsid w:val="006C3D1F"/>
    <w:rsid w:val="006C4D85"/>
    <w:rsid w:val="006C4D9E"/>
    <w:rsid w:val="006C53FC"/>
    <w:rsid w:val="006C5BB0"/>
    <w:rsid w:val="006C5E20"/>
    <w:rsid w:val="006C61C8"/>
    <w:rsid w:val="006C6CCE"/>
    <w:rsid w:val="006D01E7"/>
    <w:rsid w:val="006D14EC"/>
    <w:rsid w:val="006D1974"/>
    <w:rsid w:val="006D1A02"/>
    <w:rsid w:val="006D1EDC"/>
    <w:rsid w:val="006D205D"/>
    <w:rsid w:val="006D4F80"/>
    <w:rsid w:val="006D74E4"/>
    <w:rsid w:val="006D7507"/>
    <w:rsid w:val="006D7C60"/>
    <w:rsid w:val="006D7E4C"/>
    <w:rsid w:val="006D7F8A"/>
    <w:rsid w:val="006E02F1"/>
    <w:rsid w:val="006E08D8"/>
    <w:rsid w:val="006E220B"/>
    <w:rsid w:val="006E22A9"/>
    <w:rsid w:val="006E279C"/>
    <w:rsid w:val="006E2A2E"/>
    <w:rsid w:val="006E4DA8"/>
    <w:rsid w:val="006E4DDD"/>
    <w:rsid w:val="006E6AFF"/>
    <w:rsid w:val="006E7802"/>
    <w:rsid w:val="006F0EB5"/>
    <w:rsid w:val="006F282D"/>
    <w:rsid w:val="006F3301"/>
    <w:rsid w:val="006F3CBA"/>
    <w:rsid w:val="006F4667"/>
    <w:rsid w:val="006F5188"/>
    <w:rsid w:val="006F571B"/>
    <w:rsid w:val="006F7139"/>
    <w:rsid w:val="007006BF"/>
    <w:rsid w:val="00700EDA"/>
    <w:rsid w:val="00701DBF"/>
    <w:rsid w:val="00702DCA"/>
    <w:rsid w:val="007069B6"/>
    <w:rsid w:val="007073FD"/>
    <w:rsid w:val="00710249"/>
    <w:rsid w:val="007109EF"/>
    <w:rsid w:val="0071197C"/>
    <w:rsid w:val="00712736"/>
    <w:rsid w:val="00712B38"/>
    <w:rsid w:val="00713E8E"/>
    <w:rsid w:val="0071458D"/>
    <w:rsid w:val="007147BF"/>
    <w:rsid w:val="00715B14"/>
    <w:rsid w:val="007168B1"/>
    <w:rsid w:val="00716B66"/>
    <w:rsid w:val="0072157F"/>
    <w:rsid w:val="00723115"/>
    <w:rsid w:val="007235AD"/>
    <w:rsid w:val="00724A45"/>
    <w:rsid w:val="0072588A"/>
    <w:rsid w:val="00726C35"/>
    <w:rsid w:val="007303BA"/>
    <w:rsid w:val="007310DA"/>
    <w:rsid w:val="00732F71"/>
    <w:rsid w:val="00733678"/>
    <w:rsid w:val="00734AAE"/>
    <w:rsid w:val="00735DA6"/>
    <w:rsid w:val="0073632D"/>
    <w:rsid w:val="007363C6"/>
    <w:rsid w:val="00737175"/>
    <w:rsid w:val="00740609"/>
    <w:rsid w:val="00741B14"/>
    <w:rsid w:val="00741F8D"/>
    <w:rsid w:val="00742298"/>
    <w:rsid w:val="007428C2"/>
    <w:rsid w:val="0074381E"/>
    <w:rsid w:val="00743885"/>
    <w:rsid w:val="007438FF"/>
    <w:rsid w:val="00743922"/>
    <w:rsid w:val="007439FC"/>
    <w:rsid w:val="00745274"/>
    <w:rsid w:val="00745C35"/>
    <w:rsid w:val="00746D27"/>
    <w:rsid w:val="007504BE"/>
    <w:rsid w:val="00750FF8"/>
    <w:rsid w:val="00751DC3"/>
    <w:rsid w:val="00751F0E"/>
    <w:rsid w:val="00753069"/>
    <w:rsid w:val="00753100"/>
    <w:rsid w:val="007533BF"/>
    <w:rsid w:val="00754A94"/>
    <w:rsid w:val="00754D10"/>
    <w:rsid w:val="0075670B"/>
    <w:rsid w:val="00756E51"/>
    <w:rsid w:val="00760435"/>
    <w:rsid w:val="0076191F"/>
    <w:rsid w:val="00761C86"/>
    <w:rsid w:val="00762400"/>
    <w:rsid w:val="00764009"/>
    <w:rsid w:val="0076483F"/>
    <w:rsid w:val="0076513E"/>
    <w:rsid w:val="007666BB"/>
    <w:rsid w:val="0076717A"/>
    <w:rsid w:val="0076783B"/>
    <w:rsid w:val="00772480"/>
    <w:rsid w:val="007733BE"/>
    <w:rsid w:val="00773DCB"/>
    <w:rsid w:val="007741ED"/>
    <w:rsid w:val="00775796"/>
    <w:rsid w:val="007763B9"/>
    <w:rsid w:val="00777564"/>
    <w:rsid w:val="007801DD"/>
    <w:rsid w:val="007811AC"/>
    <w:rsid w:val="00782422"/>
    <w:rsid w:val="0078293B"/>
    <w:rsid w:val="00784297"/>
    <w:rsid w:val="007842C6"/>
    <w:rsid w:val="00785C7D"/>
    <w:rsid w:val="00786175"/>
    <w:rsid w:val="007866F5"/>
    <w:rsid w:val="00787567"/>
    <w:rsid w:val="00787A5A"/>
    <w:rsid w:val="00787B45"/>
    <w:rsid w:val="00790654"/>
    <w:rsid w:val="00791C9F"/>
    <w:rsid w:val="0079257A"/>
    <w:rsid w:val="00793031"/>
    <w:rsid w:val="00793040"/>
    <w:rsid w:val="0079327A"/>
    <w:rsid w:val="007933BB"/>
    <w:rsid w:val="00793F16"/>
    <w:rsid w:val="007940AD"/>
    <w:rsid w:val="007945C1"/>
    <w:rsid w:val="00794BD0"/>
    <w:rsid w:val="007955EF"/>
    <w:rsid w:val="00795D1C"/>
    <w:rsid w:val="007963D4"/>
    <w:rsid w:val="0079673F"/>
    <w:rsid w:val="00796D24"/>
    <w:rsid w:val="007A1BFE"/>
    <w:rsid w:val="007A1E24"/>
    <w:rsid w:val="007A44AC"/>
    <w:rsid w:val="007A64FF"/>
    <w:rsid w:val="007A7922"/>
    <w:rsid w:val="007B0BB6"/>
    <w:rsid w:val="007B1249"/>
    <w:rsid w:val="007B1939"/>
    <w:rsid w:val="007B1CBD"/>
    <w:rsid w:val="007B60CF"/>
    <w:rsid w:val="007B6A4F"/>
    <w:rsid w:val="007B6C3C"/>
    <w:rsid w:val="007C0721"/>
    <w:rsid w:val="007C187D"/>
    <w:rsid w:val="007C1E2E"/>
    <w:rsid w:val="007C2013"/>
    <w:rsid w:val="007C3AD7"/>
    <w:rsid w:val="007C5082"/>
    <w:rsid w:val="007C7890"/>
    <w:rsid w:val="007C79A5"/>
    <w:rsid w:val="007C7A6D"/>
    <w:rsid w:val="007D033A"/>
    <w:rsid w:val="007D0F7A"/>
    <w:rsid w:val="007D1485"/>
    <w:rsid w:val="007D1CE3"/>
    <w:rsid w:val="007D2817"/>
    <w:rsid w:val="007D2D3E"/>
    <w:rsid w:val="007D3198"/>
    <w:rsid w:val="007D4D9E"/>
    <w:rsid w:val="007D5BDA"/>
    <w:rsid w:val="007D6163"/>
    <w:rsid w:val="007D63B1"/>
    <w:rsid w:val="007D64AE"/>
    <w:rsid w:val="007D6910"/>
    <w:rsid w:val="007E12D9"/>
    <w:rsid w:val="007E198C"/>
    <w:rsid w:val="007E1C85"/>
    <w:rsid w:val="007E22D4"/>
    <w:rsid w:val="007E4294"/>
    <w:rsid w:val="007E5239"/>
    <w:rsid w:val="007E620D"/>
    <w:rsid w:val="007E665A"/>
    <w:rsid w:val="007E6AB9"/>
    <w:rsid w:val="007E7204"/>
    <w:rsid w:val="007E76E1"/>
    <w:rsid w:val="007F0CDB"/>
    <w:rsid w:val="007F20A1"/>
    <w:rsid w:val="007F33B3"/>
    <w:rsid w:val="007F45BE"/>
    <w:rsid w:val="007F6AB7"/>
    <w:rsid w:val="007F754C"/>
    <w:rsid w:val="00800F83"/>
    <w:rsid w:val="008010EE"/>
    <w:rsid w:val="00802756"/>
    <w:rsid w:val="00802E10"/>
    <w:rsid w:val="008036DA"/>
    <w:rsid w:val="00805054"/>
    <w:rsid w:val="008050FB"/>
    <w:rsid w:val="00805389"/>
    <w:rsid w:val="008063A4"/>
    <w:rsid w:val="00810125"/>
    <w:rsid w:val="00811757"/>
    <w:rsid w:val="00812119"/>
    <w:rsid w:val="00812134"/>
    <w:rsid w:val="008125DD"/>
    <w:rsid w:val="00813A82"/>
    <w:rsid w:val="00814128"/>
    <w:rsid w:val="00814A4F"/>
    <w:rsid w:val="00814DAD"/>
    <w:rsid w:val="00815426"/>
    <w:rsid w:val="00815642"/>
    <w:rsid w:val="00817B30"/>
    <w:rsid w:val="00817D57"/>
    <w:rsid w:val="00820C05"/>
    <w:rsid w:val="00821A3D"/>
    <w:rsid w:val="00822F58"/>
    <w:rsid w:val="00823820"/>
    <w:rsid w:val="00824A42"/>
    <w:rsid w:val="00824DE8"/>
    <w:rsid w:val="00825D06"/>
    <w:rsid w:val="00826DDA"/>
    <w:rsid w:val="008271EB"/>
    <w:rsid w:val="008277DF"/>
    <w:rsid w:val="00827F15"/>
    <w:rsid w:val="008303F2"/>
    <w:rsid w:val="00830EEC"/>
    <w:rsid w:val="008310ED"/>
    <w:rsid w:val="00831587"/>
    <w:rsid w:val="00831B25"/>
    <w:rsid w:val="008321FB"/>
    <w:rsid w:val="00833809"/>
    <w:rsid w:val="00834133"/>
    <w:rsid w:val="0083525D"/>
    <w:rsid w:val="008359BD"/>
    <w:rsid w:val="00835E8B"/>
    <w:rsid w:val="00835F61"/>
    <w:rsid w:val="0083612A"/>
    <w:rsid w:val="00836A9B"/>
    <w:rsid w:val="00837F11"/>
    <w:rsid w:val="00841DFD"/>
    <w:rsid w:val="008438FA"/>
    <w:rsid w:val="00843AE4"/>
    <w:rsid w:val="008458C4"/>
    <w:rsid w:val="00847271"/>
    <w:rsid w:val="008472D7"/>
    <w:rsid w:val="00847668"/>
    <w:rsid w:val="008477CC"/>
    <w:rsid w:val="00847A39"/>
    <w:rsid w:val="00850134"/>
    <w:rsid w:val="008519C3"/>
    <w:rsid w:val="00853B04"/>
    <w:rsid w:val="0085407F"/>
    <w:rsid w:val="00860703"/>
    <w:rsid w:val="0086212B"/>
    <w:rsid w:val="0086224C"/>
    <w:rsid w:val="00862796"/>
    <w:rsid w:val="008628AE"/>
    <w:rsid w:val="0086342B"/>
    <w:rsid w:val="0086348C"/>
    <w:rsid w:val="00864A6F"/>
    <w:rsid w:val="00865135"/>
    <w:rsid w:val="00866522"/>
    <w:rsid w:val="0086695B"/>
    <w:rsid w:val="00866CF2"/>
    <w:rsid w:val="00867163"/>
    <w:rsid w:val="00871FFA"/>
    <w:rsid w:val="00872205"/>
    <w:rsid w:val="008723D2"/>
    <w:rsid w:val="00872CB9"/>
    <w:rsid w:val="008739E6"/>
    <w:rsid w:val="00874396"/>
    <w:rsid w:val="0087547F"/>
    <w:rsid w:val="008755EA"/>
    <w:rsid w:val="00875A60"/>
    <w:rsid w:val="00876047"/>
    <w:rsid w:val="00876074"/>
    <w:rsid w:val="00884CE1"/>
    <w:rsid w:val="00885220"/>
    <w:rsid w:val="00887887"/>
    <w:rsid w:val="00890E46"/>
    <w:rsid w:val="008910D7"/>
    <w:rsid w:val="00891D5F"/>
    <w:rsid w:val="00891EE4"/>
    <w:rsid w:val="008952FC"/>
    <w:rsid w:val="008964B9"/>
    <w:rsid w:val="00896716"/>
    <w:rsid w:val="00896C46"/>
    <w:rsid w:val="00896FB6"/>
    <w:rsid w:val="00897A7F"/>
    <w:rsid w:val="008A1A9B"/>
    <w:rsid w:val="008A1B1A"/>
    <w:rsid w:val="008A1EBA"/>
    <w:rsid w:val="008A3A44"/>
    <w:rsid w:val="008A3B19"/>
    <w:rsid w:val="008A3B67"/>
    <w:rsid w:val="008A463F"/>
    <w:rsid w:val="008A4A9B"/>
    <w:rsid w:val="008A5890"/>
    <w:rsid w:val="008A6D09"/>
    <w:rsid w:val="008A7CFB"/>
    <w:rsid w:val="008B062C"/>
    <w:rsid w:val="008B0F65"/>
    <w:rsid w:val="008B1877"/>
    <w:rsid w:val="008B1C73"/>
    <w:rsid w:val="008B325F"/>
    <w:rsid w:val="008C088B"/>
    <w:rsid w:val="008C0B91"/>
    <w:rsid w:val="008C0D85"/>
    <w:rsid w:val="008C2736"/>
    <w:rsid w:val="008C3F35"/>
    <w:rsid w:val="008C45B7"/>
    <w:rsid w:val="008C4C37"/>
    <w:rsid w:val="008C64B8"/>
    <w:rsid w:val="008C68D6"/>
    <w:rsid w:val="008C6FFC"/>
    <w:rsid w:val="008D0556"/>
    <w:rsid w:val="008D112E"/>
    <w:rsid w:val="008D2188"/>
    <w:rsid w:val="008D3041"/>
    <w:rsid w:val="008D3474"/>
    <w:rsid w:val="008D453F"/>
    <w:rsid w:val="008D5662"/>
    <w:rsid w:val="008D5D2B"/>
    <w:rsid w:val="008D5E19"/>
    <w:rsid w:val="008D602A"/>
    <w:rsid w:val="008E0B91"/>
    <w:rsid w:val="008E2CC3"/>
    <w:rsid w:val="008E2D9B"/>
    <w:rsid w:val="008E3897"/>
    <w:rsid w:val="008E6BE6"/>
    <w:rsid w:val="008F0526"/>
    <w:rsid w:val="008F06DF"/>
    <w:rsid w:val="008F0C67"/>
    <w:rsid w:val="008F11A9"/>
    <w:rsid w:val="008F13BB"/>
    <w:rsid w:val="008F13BF"/>
    <w:rsid w:val="008F1908"/>
    <w:rsid w:val="008F1E2D"/>
    <w:rsid w:val="008F3868"/>
    <w:rsid w:val="008F4ADE"/>
    <w:rsid w:val="008F64B7"/>
    <w:rsid w:val="008F69A8"/>
    <w:rsid w:val="008F7CAB"/>
    <w:rsid w:val="0090106C"/>
    <w:rsid w:val="009022CF"/>
    <w:rsid w:val="00902808"/>
    <w:rsid w:val="00902A8C"/>
    <w:rsid w:val="00902BF2"/>
    <w:rsid w:val="00904ED8"/>
    <w:rsid w:val="00907032"/>
    <w:rsid w:val="00907436"/>
    <w:rsid w:val="00907A65"/>
    <w:rsid w:val="00907FE4"/>
    <w:rsid w:val="009106B6"/>
    <w:rsid w:val="00911862"/>
    <w:rsid w:val="00911DAF"/>
    <w:rsid w:val="00911F4A"/>
    <w:rsid w:val="00913B67"/>
    <w:rsid w:val="00914685"/>
    <w:rsid w:val="00915CCD"/>
    <w:rsid w:val="00916D97"/>
    <w:rsid w:val="00921BBB"/>
    <w:rsid w:val="0092223C"/>
    <w:rsid w:val="00924998"/>
    <w:rsid w:val="00924D88"/>
    <w:rsid w:val="00926A3A"/>
    <w:rsid w:val="0092744D"/>
    <w:rsid w:val="00927F56"/>
    <w:rsid w:val="00930D52"/>
    <w:rsid w:val="00933F6C"/>
    <w:rsid w:val="0093572E"/>
    <w:rsid w:val="00936831"/>
    <w:rsid w:val="00936EA9"/>
    <w:rsid w:val="00937C97"/>
    <w:rsid w:val="00937E88"/>
    <w:rsid w:val="0094103C"/>
    <w:rsid w:val="00941613"/>
    <w:rsid w:val="00944922"/>
    <w:rsid w:val="009458A9"/>
    <w:rsid w:val="00945966"/>
    <w:rsid w:val="009507D3"/>
    <w:rsid w:val="00951070"/>
    <w:rsid w:val="00951B7A"/>
    <w:rsid w:val="009524A5"/>
    <w:rsid w:val="0095279E"/>
    <w:rsid w:val="00953041"/>
    <w:rsid w:val="009538BC"/>
    <w:rsid w:val="00956482"/>
    <w:rsid w:val="00956CEF"/>
    <w:rsid w:val="00957E78"/>
    <w:rsid w:val="009613A3"/>
    <w:rsid w:val="0096172B"/>
    <w:rsid w:val="00961897"/>
    <w:rsid w:val="00961A68"/>
    <w:rsid w:val="00961D62"/>
    <w:rsid w:val="00962035"/>
    <w:rsid w:val="0096538C"/>
    <w:rsid w:val="009671B0"/>
    <w:rsid w:val="00972979"/>
    <w:rsid w:val="00972DF2"/>
    <w:rsid w:val="00973597"/>
    <w:rsid w:val="00973BF8"/>
    <w:rsid w:val="0097419F"/>
    <w:rsid w:val="00974289"/>
    <w:rsid w:val="0097463A"/>
    <w:rsid w:val="0097590F"/>
    <w:rsid w:val="0097706A"/>
    <w:rsid w:val="00977226"/>
    <w:rsid w:val="009777AC"/>
    <w:rsid w:val="00977BDB"/>
    <w:rsid w:val="009805B0"/>
    <w:rsid w:val="00982509"/>
    <w:rsid w:val="0098567C"/>
    <w:rsid w:val="0098608A"/>
    <w:rsid w:val="00986CD0"/>
    <w:rsid w:val="00987DA6"/>
    <w:rsid w:val="00990AB5"/>
    <w:rsid w:val="009917FB"/>
    <w:rsid w:val="00992DDD"/>
    <w:rsid w:val="00992EDC"/>
    <w:rsid w:val="00993F64"/>
    <w:rsid w:val="00995234"/>
    <w:rsid w:val="00996DAB"/>
    <w:rsid w:val="00996E34"/>
    <w:rsid w:val="009A1862"/>
    <w:rsid w:val="009A1B2D"/>
    <w:rsid w:val="009A21A3"/>
    <w:rsid w:val="009A22BF"/>
    <w:rsid w:val="009A25A8"/>
    <w:rsid w:val="009A278B"/>
    <w:rsid w:val="009A345E"/>
    <w:rsid w:val="009A39BC"/>
    <w:rsid w:val="009A438F"/>
    <w:rsid w:val="009A4589"/>
    <w:rsid w:val="009A46A9"/>
    <w:rsid w:val="009A5FB5"/>
    <w:rsid w:val="009A6ED7"/>
    <w:rsid w:val="009B0F9A"/>
    <w:rsid w:val="009B131B"/>
    <w:rsid w:val="009B44BC"/>
    <w:rsid w:val="009B6491"/>
    <w:rsid w:val="009B6621"/>
    <w:rsid w:val="009C0383"/>
    <w:rsid w:val="009C09A8"/>
    <w:rsid w:val="009C286D"/>
    <w:rsid w:val="009C3991"/>
    <w:rsid w:val="009C4511"/>
    <w:rsid w:val="009C5614"/>
    <w:rsid w:val="009C5AD0"/>
    <w:rsid w:val="009C66A7"/>
    <w:rsid w:val="009C684C"/>
    <w:rsid w:val="009C7107"/>
    <w:rsid w:val="009D0634"/>
    <w:rsid w:val="009D0A6A"/>
    <w:rsid w:val="009D1C94"/>
    <w:rsid w:val="009D1CB7"/>
    <w:rsid w:val="009D2204"/>
    <w:rsid w:val="009D52C8"/>
    <w:rsid w:val="009D71E5"/>
    <w:rsid w:val="009D776F"/>
    <w:rsid w:val="009D7AFA"/>
    <w:rsid w:val="009E0B22"/>
    <w:rsid w:val="009E0B36"/>
    <w:rsid w:val="009E1477"/>
    <w:rsid w:val="009E16A3"/>
    <w:rsid w:val="009E1AD6"/>
    <w:rsid w:val="009E2079"/>
    <w:rsid w:val="009E24AC"/>
    <w:rsid w:val="009E2768"/>
    <w:rsid w:val="009E3902"/>
    <w:rsid w:val="009E3991"/>
    <w:rsid w:val="009E4AEC"/>
    <w:rsid w:val="009E6670"/>
    <w:rsid w:val="009F0FE1"/>
    <w:rsid w:val="009F3DD5"/>
    <w:rsid w:val="009F3DFB"/>
    <w:rsid w:val="009F43EB"/>
    <w:rsid w:val="009F44E5"/>
    <w:rsid w:val="009F62D3"/>
    <w:rsid w:val="009F6628"/>
    <w:rsid w:val="009F6DFB"/>
    <w:rsid w:val="009F6F15"/>
    <w:rsid w:val="009F79F3"/>
    <w:rsid w:val="009F7E13"/>
    <w:rsid w:val="00A00231"/>
    <w:rsid w:val="00A01D32"/>
    <w:rsid w:val="00A01ED9"/>
    <w:rsid w:val="00A02759"/>
    <w:rsid w:val="00A0405E"/>
    <w:rsid w:val="00A041FE"/>
    <w:rsid w:val="00A06443"/>
    <w:rsid w:val="00A0690B"/>
    <w:rsid w:val="00A06A06"/>
    <w:rsid w:val="00A07609"/>
    <w:rsid w:val="00A105A2"/>
    <w:rsid w:val="00A1080F"/>
    <w:rsid w:val="00A12464"/>
    <w:rsid w:val="00A124FB"/>
    <w:rsid w:val="00A12ED3"/>
    <w:rsid w:val="00A14364"/>
    <w:rsid w:val="00A144B7"/>
    <w:rsid w:val="00A15232"/>
    <w:rsid w:val="00A15A21"/>
    <w:rsid w:val="00A16949"/>
    <w:rsid w:val="00A16E53"/>
    <w:rsid w:val="00A239AF"/>
    <w:rsid w:val="00A24405"/>
    <w:rsid w:val="00A24D4E"/>
    <w:rsid w:val="00A26139"/>
    <w:rsid w:val="00A30E53"/>
    <w:rsid w:val="00A31136"/>
    <w:rsid w:val="00A32778"/>
    <w:rsid w:val="00A32F7F"/>
    <w:rsid w:val="00A33C47"/>
    <w:rsid w:val="00A34C94"/>
    <w:rsid w:val="00A351BA"/>
    <w:rsid w:val="00A35A70"/>
    <w:rsid w:val="00A35E14"/>
    <w:rsid w:val="00A370CC"/>
    <w:rsid w:val="00A37D58"/>
    <w:rsid w:val="00A40243"/>
    <w:rsid w:val="00A41EE0"/>
    <w:rsid w:val="00A43739"/>
    <w:rsid w:val="00A43786"/>
    <w:rsid w:val="00A43D8B"/>
    <w:rsid w:val="00A4424C"/>
    <w:rsid w:val="00A4425E"/>
    <w:rsid w:val="00A44493"/>
    <w:rsid w:val="00A4484F"/>
    <w:rsid w:val="00A45406"/>
    <w:rsid w:val="00A455C5"/>
    <w:rsid w:val="00A45E1F"/>
    <w:rsid w:val="00A4780E"/>
    <w:rsid w:val="00A47C94"/>
    <w:rsid w:val="00A50625"/>
    <w:rsid w:val="00A51142"/>
    <w:rsid w:val="00A51CFD"/>
    <w:rsid w:val="00A529FB"/>
    <w:rsid w:val="00A53543"/>
    <w:rsid w:val="00A5380D"/>
    <w:rsid w:val="00A538B5"/>
    <w:rsid w:val="00A53A7E"/>
    <w:rsid w:val="00A54549"/>
    <w:rsid w:val="00A548D1"/>
    <w:rsid w:val="00A54BA5"/>
    <w:rsid w:val="00A558D6"/>
    <w:rsid w:val="00A55EB4"/>
    <w:rsid w:val="00A57B55"/>
    <w:rsid w:val="00A57EDB"/>
    <w:rsid w:val="00A601C1"/>
    <w:rsid w:val="00A60493"/>
    <w:rsid w:val="00A60D0F"/>
    <w:rsid w:val="00A60E0F"/>
    <w:rsid w:val="00A61BC9"/>
    <w:rsid w:val="00A61E5A"/>
    <w:rsid w:val="00A622E0"/>
    <w:rsid w:val="00A6485D"/>
    <w:rsid w:val="00A65C89"/>
    <w:rsid w:val="00A66B17"/>
    <w:rsid w:val="00A66E7F"/>
    <w:rsid w:val="00A67971"/>
    <w:rsid w:val="00A67ADC"/>
    <w:rsid w:val="00A71223"/>
    <w:rsid w:val="00A74B67"/>
    <w:rsid w:val="00A767E6"/>
    <w:rsid w:val="00A80FC9"/>
    <w:rsid w:val="00A81422"/>
    <w:rsid w:val="00A8154A"/>
    <w:rsid w:val="00A816A6"/>
    <w:rsid w:val="00A820A4"/>
    <w:rsid w:val="00A8234F"/>
    <w:rsid w:val="00A83D1E"/>
    <w:rsid w:val="00A83E74"/>
    <w:rsid w:val="00A83F9D"/>
    <w:rsid w:val="00A864C1"/>
    <w:rsid w:val="00A868DB"/>
    <w:rsid w:val="00A8695F"/>
    <w:rsid w:val="00A87C77"/>
    <w:rsid w:val="00A87CF1"/>
    <w:rsid w:val="00A90774"/>
    <w:rsid w:val="00A9090E"/>
    <w:rsid w:val="00A90A50"/>
    <w:rsid w:val="00A9218C"/>
    <w:rsid w:val="00A93860"/>
    <w:rsid w:val="00A938FA"/>
    <w:rsid w:val="00A94260"/>
    <w:rsid w:val="00A9485B"/>
    <w:rsid w:val="00A9695E"/>
    <w:rsid w:val="00A96B56"/>
    <w:rsid w:val="00A973D3"/>
    <w:rsid w:val="00A97DD3"/>
    <w:rsid w:val="00AA0D26"/>
    <w:rsid w:val="00AA1625"/>
    <w:rsid w:val="00AA183D"/>
    <w:rsid w:val="00AA2C33"/>
    <w:rsid w:val="00AA2E32"/>
    <w:rsid w:val="00AA345B"/>
    <w:rsid w:val="00AA353C"/>
    <w:rsid w:val="00AA4920"/>
    <w:rsid w:val="00AA4CC5"/>
    <w:rsid w:val="00AA505D"/>
    <w:rsid w:val="00AA50FC"/>
    <w:rsid w:val="00AA581F"/>
    <w:rsid w:val="00AA70E8"/>
    <w:rsid w:val="00AA7296"/>
    <w:rsid w:val="00AA7AAF"/>
    <w:rsid w:val="00AA7E8D"/>
    <w:rsid w:val="00AB0AD6"/>
    <w:rsid w:val="00AB1C33"/>
    <w:rsid w:val="00AB1E19"/>
    <w:rsid w:val="00AB261A"/>
    <w:rsid w:val="00AB2DB4"/>
    <w:rsid w:val="00AB32E5"/>
    <w:rsid w:val="00AB374C"/>
    <w:rsid w:val="00AB37FC"/>
    <w:rsid w:val="00AB4DFE"/>
    <w:rsid w:val="00AB4EAE"/>
    <w:rsid w:val="00AB7295"/>
    <w:rsid w:val="00AB7361"/>
    <w:rsid w:val="00AC09A0"/>
    <w:rsid w:val="00AC0CD9"/>
    <w:rsid w:val="00AC12FD"/>
    <w:rsid w:val="00AC13D8"/>
    <w:rsid w:val="00AC20BE"/>
    <w:rsid w:val="00AC2190"/>
    <w:rsid w:val="00AC309A"/>
    <w:rsid w:val="00AC3161"/>
    <w:rsid w:val="00AC3437"/>
    <w:rsid w:val="00AC3A4D"/>
    <w:rsid w:val="00AC63EE"/>
    <w:rsid w:val="00AC6737"/>
    <w:rsid w:val="00AC6C87"/>
    <w:rsid w:val="00AD043E"/>
    <w:rsid w:val="00AD128F"/>
    <w:rsid w:val="00AD14B4"/>
    <w:rsid w:val="00AD1D15"/>
    <w:rsid w:val="00AD1FC2"/>
    <w:rsid w:val="00AD2F72"/>
    <w:rsid w:val="00AD3D28"/>
    <w:rsid w:val="00AD45F9"/>
    <w:rsid w:val="00AD475E"/>
    <w:rsid w:val="00AD7A9D"/>
    <w:rsid w:val="00AD7DFA"/>
    <w:rsid w:val="00AE06CE"/>
    <w:rsid w:val="00AE0C28"/>
    <w:rsid w:val="00AE3B36"/>
    <w:rsid w:val="00AE3DFC"/>
    <w:rsid w:val="00AE4E30"/>
    <w:rsid w:val="00AE506E"/>
    <w:rsid w:val="00AE5129"/>
    <w:rsid w:val="00AE6242"/>
    <w:rsid w:val="00AE6573"/>
    <w:rsid w:val="00AF0D1D"/>
    <w:rsid w:val="00AF180C"/>
    <w:rsid w:val="00AF200F"/>
    <w:rsid w:val="00AF3519"/>
    <w:rsid w:val="00AF4001"/>
    <w:rsid w:val="00AF4131"/>
    <w:rsid w:val="00AF5268"/>
    <w:rsid w:val="00AF54E1"/>
    <w:rsid w:val="00AF5E3A"/>
    <w:rsid w:val="00AF628C"/>
    <w:rsid w:val="00AF6459"/>
    <w:rsid w:val="00B007F8"/>
    <w:rsid w:val="00B0109A"/>
    <w:rsid w:val="00B01D84"/>
    <w:rsid w:val="00B027E1"/>
    <w:rsid w:val="00B034C2"/>
    <w:rsid w:val="00B05526"/>
    <w:rsid w:val="00B05AFC"/>
    <w:rsid w:val="00B05EEB"/>
    <w:rsid w:val="00B06AFF"/>
    <w:rsid w:val="00B1089C"/>
    <w:rsid w:val="00B10B76"/>
    <w:rsid w:val="00B112E1"/>
    <w:rsid w:val="00B113BD"/>
    <w:rsid w:val="00B115B9"/>
    <w:rsid w:val="00B1249D"/>
    <w:rsid w:val="00B129A2"/>
    <w:rsid w:val="00B12FFF"/>
    <w:rsid w:val="00B13031"/>
    <w:rsid w:val="00B146AF"/>
    <w:rsid w:val="00B14EF4"/>
    <w:rsid w:val="00B156AB"/>
    <w:rsid w:val="00B21C5F"/>
    <w:rsid w:val="00B22EEB"/>
    <w:rsid w:val="00B23F54"/>
    <w:rsid w:val="00B240A0"/>
    <w:rsid w:val="00B24BAE"/>
    <w:rsid w:val="00B26E33"/>
    <w:rsid w:val="00B27738"/>
    <w:rsid w:val="00B302B2"/>
    <w:rsid w:val="00B32309"/>
    <w:rsid w:val="00B3279B"/>
    <w:rsid w:val="00B328B4"/>
    <w:rsid w:val="00B32C5C"/>
    <w:rsid w:val="00B33133"/>
    <w:rsid w:val="00B338D7"/>
    <w:rsid w:val="00B346D2"/>
    <w:rsid w:val="00B370AC"/>
    <w:rsid w:val="00B37F72"/>
    <w:rsid w:val="00B439F4"/>
    <w:rsid w:val="00B449F8"/>
    <w:rsid w:val="00B47797"/>
    <w:rsid w:val="00B47A3D"/>
    <w:rsid w:val="00B50B3E"/>
    <w:rsid w:val="00B517EE"/>
    <w:rsid w:val="00B52765"/>
    <w:rsid w:val="00B529F7"/>
    <w:rsid w:val="00B52AC0"/>
    <w:rsid w:val="00B53B74"/>
    <w:rsid w:val="00B54428"/>
    <w:rsid w:val="00B55EAF"/>
    <w:rsid w:val="00B57AD9"/>
    <w:rsid w:val="00B6073A"/>
    <w:rsid w:val="00B607E9"/>
    <w:rsid w:val="00B628E4"/>
    <w:rsid w:val="00B67CD1"/>
    <w:rsid w:val="00B70B3A"/>
    <w:rsid w:val="00B71A64"/>
    <w:rsid w:val="00B7216C"/>
    <w:rsid w:val="00B722DE"/>
    <w:rsid w:val="00B72CE9"/>
    <w:rsid w:val="00B734A4"/>
    <w:rsid w:val="00B74E0F"/>
    <w:rsid w:val="00B74E21"/>
    <w:rsid w:val="00B76260"/>
    <w:rsid w:val="00B76667"/>
    <w:rsid w:val="00B76D9C"/>
    <w:rsid w:val="00B76F7A"/>
    <w:rsid w:val="00B81165"/>
    <w:rsid w:val="00B81292"/>
    <w:rsid w:val="00B81A2F"/>
    <w:rsid w:val="00B8387C"/>
    <w:rsid w:val="00B83BED"/>
    <w:rsid w:val="00B83C2B"/>
    <w:rsid w:val="00B83D46"/>
    <w:rsid w:val="00B84F5A"/>
    <w:rsid w:val="00B851A3"/>
    <w:rsid w:val="00B853F9"/>
    <w:rsid w:val="00B85E6D"/>
    <w:rsid w:val="00B85FCF"/>
    <w:rsid w:val="00B86188"/>
    <w:rsid w:val="00B863BC"/>
    <w:rsid w:val="00B86EF0"/>
    <w:rsid w:val="00B87423"/>
    <w:rsid w:val="00B8754D"/>
    <w:rsid w:val="00B87917"/>
    <w:rsid w:val="00B909DC"/>
    <w:rsid w:val="00B93088"/>
    <w:rsid w:val="00B932EC"/>
    <w:rsid w:val="00B95129"/>
    <w:rsid w:val="00B955FF"/>
    <w:rsid w:val="00B965B1"/>
    <w:rsid w:val="00B9703E"/>
    <w:rsid w:val="00BA06DF"/>
    <w:rsid w:val="00BA164B"/>
    <w:rsid w:val="00BA26F8"/>
    <w:rsid w:val="00BA3C19"/>
    <w:rsid w:val="00BA59D3"/>
    <w:rsid w:val="00BA75F2"/>
    <w:rsid w:val="00BB032B"/>
    <w:rsid w:val="00BB10D8"/>
    <w:rsid w:val="00BB2B71"/>
    <w:rsid w:val="00BB465E"/>
    <w:rsid w:val="00BB4A4A"/>
    <w:rsid w:val="00BB766D"/>
    <w:rsid w:val="00BC0065"/>
    <w:rsid w:val="00BC0B23"/>
    <w:rsid w:val="00BC0BDA"/>
    <w:rsid w:val="00BC23FA"/>
    <w:rsid w:val="00BC2775"/>
    <w:rsid w:val="00BC2992"/>
    <w:rsid w:val="00BC2DE3"/>
    <w:rsid w:val="00BC2E00"/>
    <w:rsid w:val="00BC3943"/>
    <w:rsid w:val="00BC43AB"/>
    <w:rsid w:val="00BC70FD"/>
    <w:rsid w:val="00BC7AE7"/>
    <w:rsid w:val="00BD07B0"/>
    <w:rsid w:val="00BD098C"/>
    <w:rsid w:val="00BD0B9F"/>
    <w:rsid w:val="00BD209E"/>
    <w:rsid w:val="00BD2192"/>
    <w:rsid w:val="00BD249A"/>
    <w:rsid w:val="00BD2E5B"/>
    <w:rsid w:val="00BD35FA"/>
    <w:rsid w:val="00BD3A5B"/>
    <w:rsid w:val="00BD3F57"/>
    <w:rsid w:val="00BD4EEF"/>
    <w:rsid w:val="00BD56B0"/>
    <w:rsid w:val="00BD5817"/>
    <w:rsid w:val="00BD727F"/>
    <w:rsid w:val="00BD7551"/>
    <w:rsid w:val="00BD7995"/>
    <w:rsid w:val="00BE04EE"/>
    <w:rsid w:val="00BE0673"/>
    <w:rsid w:val="00BE0968"/>
    <w:rsid w:val="00BE1A16"/>
    <w:rsid w:val="00BE29FE"/>
    <w:rsid w:val="00BE4D23"/>
    <w:rsid w:val="00BE5277"/>
    <w:rsid w:val="00BE5865"/>
    <w:rsid w:val="00BE591E"/>
    <w:rsid w:val="00BE6405"/>
    <w:rsid w:val="00BE6D58"/>
    <w:rsid w:val="00BF0622"/>
    <w:rsid w:val="00BF0FB2"/>
    <w:rsid w:val="00BF2895"/>
    <w:rsid w:val="00BF34BD"/>
    <w:rsid w:val="00BF51FD"/>
    <w:rsid w:val="00BF776C"/>
    <w:rsid w:val="00BF78CA"/>
    <w:rsid w:val="00BF7EC3"/>
    <w:rsid w:val="00C00160"/>
    <w:rsid w:val="00C00E41"/>
    <w:rsid w:val="00C01660"/>
    <w:rsid w:val="00C01C98"/>
    <w:rsid w:val="00C01D43"/>
    <w:rsid w:val="00C0386D"/>
    <w:rsid w:val="00C05D4B"/>
    <w:rsid w:val="00C07630"/>
    <w:rsid w:val="00C104DB"/>
    <w:rsid w:val="00C109C8"/>
    <w:rsid w:val="00C1107F"/>
    <w:rsid w:val="00C113D4"/>
    <w:rsid w:val="00C11D35"/>
    <w:rsid w:val="00C12469"/>
    <w:rsid w:val="00C127A1"/>
    <w:rsid w:val="00C12A32"/>
    <w:rsid w:val="00C1356B"/>
    <w:rsid w:val="00C138AF"/>
    <w:rsid w:val="00C13988"/>
    <w:rsid w:val="00C1431F"/>
    <w:rsid w:val="00C15B43"/>
    <w:rsid w:val="00C16BB4"/>
    <w:rsid w:val="00C16E68"/>
    <w:rsid w:val="00C20059"/>
    <w:rsid w:val="00C215FD"/>
    <w:rsid w:val="00C21B23"/>
    <w:rsid w:val="00C21F5E"/>
    <w:rsid w:val="00C22246"/>
    <w:rsid w:val="00C22E76"/>
    <w:rsid w:val="00C22F59"/>
    <w:rsid w:val="00C22F80"/>
    <w:rsid w:val="00C2437B"/>
    <w:rsid w:val="00C249A9"/>
    <w:rsid w:val="00C24CBC"/>
    <w:rsid w:val="00C24CCD"/>
    <w:rsid w:val="00C26447"/>
    <w:rsid w:val="00C26A4E"/>
    <w:rsid w:val="00C26EBD"/>
    <w:rsid w:val="00C27E25"/>
    <w:rsid w:val="00C31FA6"/>
    <w:rsid w:val="00C32171"/>
    <w:rsid w:val="00C3262E"/>
    <w:rsid w:val="00C33444"/>
    <w:rsid w:val="00C33CF3"/>
    <w:rsid w:val="00C34155"/>
    <w:rsid w:val="00C341E8"/>
    <w:rsid w:val="00C34D3D"/>
    <w:rsid w:val="00C404B0"/>
    <w:rsid w:val="00C41AEA"/>
    <w:rsid w:val="00C41CFA"/>
    <w:rsid w:val="00C440D0"/>
    <w:rsid w:val="00C44D25"/>
    <w:rsid w:val="00C4578A"/>
    <w:rsid w:val="00C457D8"/>
    <w:rsid w:val="00C525F1"/>
    <w:rsid w:val="00C536D2"/>
    <w:rsid w:val="00C5448B"/>
    <w:rsid w:val="00C5489D"/>
    <w:rsid w:val="00C548A3"/>
    <w:rsid w:val="00C54B01"/>
    <w:rsid w:val="00C55E14"/>
    <w:rsid w:val="00C56BF0"/>
    <w:rsid w:val="00C5750B"/>
    <w:rsid w:val="00C60311"/>
    <w:rsid w:val="00C60B56"/>
    <w:rsid w:val="00C6212F"/>
    <w:rsid w:val="00C62E96"/>
    <w:rsid w:val="00C63649"/>
    <w:rsid w:val="00C6377F"/>
    <w:rsid w:val="00C6384F"/>
    <w:rsid w:val="00C6441D"/>
    <w:rsid w:val="00C64BFC"/>
    <w:rsid w:val="00C64D8F"/>
    <w:rsid w:val="00C6562B"/>
    <w:rsid w:val="00C65C86"/>
    <w:rsid w:val="00C65DAF"/>
    <w:rsid w:val="00C669F0"/>
    <w:rsid w:val="00C672D2"/>
    <w:rsid w:val="00C673B5"/>
    <w:rsid w:val="00C67AB5"/>
    <w:rsid w:val="00C67AF0"/>
    <w:rsid w:val="00C67C94"/>
    <w:rsid w:val="00C70382"/>
    <w:rsid w:val="00C70540"/>
    <w:rsid w:val="00C70BA2"/>
    <w:rsid w:val="00C70D2D"/>
    <w:rsid w:val="00C71335"/>
    <w:rsid w:val="00C72024"/>
    <w:rsid w:val="00C72199"/>
    <w:rsid w:val="00C722F1"/>
    <w:rsid w:val="00C73123"/>
    <w:rsid w:val="00C73533"/>
    <w:rsid w:val="00C73C71"/>
    <w:rsid w:val="00C73CE8"/>
    <w:rsid w:val="00C74474"/>
    <w:rsid w:val="00C756F4"/>
    <w:rsid w:val="00C75A39"/>
    <w:rsid w:val="00C767DA"/>
    <w:rsid w:val="00C76CA3"/>
    <w:rsid w:val="00C76CC9"/>
    <w:rsid w:val="00C77409"/>
    <w:rsid w:val="00C812DA"/>
    <w:rsid w:val="00C814C7"/>
    <w:rsid w:val="00C82F42"/>
    <w:rsid w:val="00C830E5"/>
    <w:rsid w:val="00C832A0"/>
    <w:rsid w:val="00C8365D"/>
    <w:rsid w:val="00C837DB"/>
    <w:rsid w:val="00C83ED5"/>
    <w:rsid w:val="00C84A0B"/>
    <w:rsid w:val="00C854E8"/>
    <w:rsid w:val="00C864F1"/>
    <w:rsid w:val="00C86D62"/>
    <w:rsid w:val="00C874C4"/>
    <w:rsid w:val="00C87FE6"/>
    <w:rsid w:val="00C900E2"/>
    <w:rsid w:val="00C931D6"/>
    <w:rsid w:val="00C94AF2"/>
    <w:rsid w:val="00C95179"/>
    <w:rsid w:val="00C956E8"/>
    <w:rsid w:val="00C9595C"/>
    <w:rsid w:val="00C95F4D"/>
    <w:rsid w:val="00C95F8A"/>
    <w:rsid w:val="00C96304"/>
    <w:rsid w:val="00CA0B8A"/>
    <w:rsid w:val="00CA24A2"/>
    <w:rsid w:val="00CA257C"/>
    <w:rsid w:val="00CA33FD"/>
    <w:rsid w:val="00CA3844"/>
    <w:rsid w:val="00CB1228"/>
    <w:rsid w:val="00CB4302"/>
    <w:rsid w:val="00CB4C15"/>
    <w:rsid w:val="00CB4E47"/>
    <w:rsid w:val="00CB5629"/>
    <w:rsid w:val="00CB5BB2"/>
    <w:rsid w:val="00CB6500"/>
    <w:rsid w:val="00CB696A"/>
    <w:rsid w:val="00CC0380"/>
    <w:rsid w:val="00CC0F37"/>
    <w:rsid w:val="00CC0F9F"/>
    <w:rsid w:val="00CC1A8F"/>
    <w:rsid w:val="00CC3006"/>
    <w:rsid w:val="00CC43D7"/>
    <w:rsid w:val="00CC4DAC"/>
    <w:rsid w:val="00CC4F33"/>
    <w:rsid w:val="00CC657E"/>
    <w:rsid w:val="00CC6615"/>
    <w:rsid w:val="00CC6875"/>
    <w:rsid w:val="00CC7DBE"/>
    <w:rsid w:val="00CD39F1"/>
    <w:rsid w:val="00CD4593"/>
    <w:rsid w:val="00CD5B87"/>
    <w:rsid w:val="00CD5DE9"/>
    <w:rsid w:val="00CD5F20"/>
    <w:rsid w:val="00CD6F7C"/>
    <w:rsid w:val="00CE373A"/>
    <w:rsid w:val="00CE3EE0"/>
    <w:rsid w:val="00CE484B"/>
    <w:rsid w:val="00CE4F69"/>
    <w:rsid w:val="00CE5035"/>
    <w:rsid w:val="00CE55FA"/>
    <w:rsid w:val="00CE57A9"/>
    <w:rsid w:val="00CE6656"/>
    <w:rsid w:val="00CE7800"/>
    <w:rsid w:val="00CE7FA3"/>
    <w:rsid w:val="00CF08AA"/>
    <w:rsid w:val="00CF0AF7"/>
    <w:rsid w:val="00CF15D6"/>
    <w:rsid w:val="00CF1E96"/>
    <w:rsid w:val="00CF22FA"/>
    <w:rsid w:val="00CF248A"/>
    <w:rsid w:val="00CF45CA"/>
    <w:rsid w:val="00CF5277"/>
    <w:rsid w:val="00CF55B5"/>
    <w:rsid w:val="00CF5D8E"/>
    <w:rsid w:val="00CF72AA"/>
    <w:rsid w:val="00CF7C72"/>
    <w:rsid w:val="00D0257F"/>
    <w:rsid w:val="00D034BB"/>
    <w:rsid w:val="00D03669"/>
    <w:rsid w:val="00D03B3D"/>
    <w:rsid w:val="00D04628"/>
    <w:rsid w:val="00D05875"/>
    <w:rsid w:val="00D0696F"/>
    <w:rsid w:val="00D06F7D"/>
    <w:rsid w:val="00D072AC"/>
    <w:rsid w:val="00D10216"/>
    <w:rsid w:val="00D112FF"/>
    <w:rsid w:val="00D11DEE"/>
    <w:rsid w:val="00D129C8"/>
    <w:rsid w:val="00D146B6"/>
    <w:rsid w:val="00D146DA"/>
    <w:rsid w:val="00D14CCB"/>
    <w:rsid w:val="00D16424"/>
    <w:rsid w:val="00D16E41"/>
    <w:rsid w:val="00D17384"/>
    <w:rsid w:val="00D179B0"/>
    <w:rsid w:val="00D17F22"/>
    <w:rsid w:val="00D2015E"/>
    <w:rsid w:val="00D207E2"/>
    <w:rsid w:val="00D20A84"/>
    <w:rsid w:val="00D22930"/>
    <w:rsid w:val="00D22E24"/>
    <w:rsid w:val="00D23795"/>
    <w:rsid w:val="00D23BF5"/>
    <w:rsid w:val="00D25401"/>
    <w:rsid w:val="00D25803"/>
    <w:rsid w:val="00D25F3A"/>
    <w:rsid w:val="00D2626F"/>
    <w:rsid w:val="00D26631"/>
    <w:rsid w:val="00D31396"/>
    <w:rsid w:val="00D31A03"/>
    <w:rsid w:val="00D3262D"/>
    <w:rsid w:val="00D328D8"/>
    <w:rsid w:val="00D32E5E"/>
    <w:rsid w:val="00D33584"/>
    <w:rsid w:val="00D337A1"/>
    <w:rsid w:val="00D33A1D"/>
    <w:rsid w:val="00D342EA"/>
    <w:rsid w:val="00D37324"/>
    <w:rsid w:val="00D40E8B"/>
    <w:rsid w:val="00D42FB5"/>
    <w:rsid w:val="00D43009"/>
    <w:rsid w:val="00D43848"/>
    <w:rsid w:val="00D44AC9"/>
    <w:rsid w:val="00D45289"/>
    <w:rsid w:val="00D45318"/>
    <w:rsid w:val="00D45B07"/>
    <w:rsid w:val="00D4693D"/>
    <w:rsid w:val="00D47124"/>
    <w:rsid w:val="00D50D78"/>
    <w:rsid w:val="00D51516"/>
    <w:rsid w:val="00D55274"/>
    <w:rsid w:val="00D558F7"/>
    <w:rsid w:val="00D55EE2"/>
    <w:rsid w:val="00D55FDB"/>
    <w:rsid w:val="00D56073"/>
    <w:rsid w:val="00D5614F"/>
    <w:rsid w:val="00D571BD"/>
    <w:rsid w:val="00D601A2"/>
    <w:rsid w:val="00D6142A"/>
    <w:rsid w:val="00D61699"/>
    <w:rsid w:val="00D6273C"/>
    <w:rsid w:val="00D63F04"/>
    <w:rsid w:val="00D64384"/>
    <w:rsid w:val="00D6447B"/>
    <w:rsid w:val="00D64666"/>
    <w:rsid w:val="00D64B20"/>
    <w:rsid w:val="00D6531F"/>
    <w:rsid w:val="00D65EEA"/>
    <w:rsid w:val="00D6603B"/>
    <w:rsid w:val="00D67735"/>
    <w:rsid w:val="00D708BA"/>
    <w:rsid w:val="00D71FB9"/>
    <w:rsid w:val="00D72127"/>
    <w:rsid w:val="00D72F7A"/>
    <w:rsid w:val="00D734EC"/>
    <w:rsid w:val="00D73773"/>
    <w:rsid w:val="00D73DB5"/>
    <w:rsid w:val="00D751EE"/>
    <w:rsid w:val="00D75D7B"/>
    <w:rsid w:val="00D769A3"/>
    <w:rsid w:val="00D76B7F"/>
    <w:rsid w:val="00D7758D"/>
    <w:rsid w:val="00D821B3"/>
    <w:rsid w:val="00D82893"/>
    <w:rsid w:val="00D8392E"/>
    <w:rsid w:val="00D852D3"/>
    <w:rsid w:val="00D86249"/>
    <w:rsid w:val="00D866FF"/>
    <w:rsid w:val="00D86FA8"/>
    <w:rsid w:val="00D918FE"/>
    <w:rsid w:val="00D929EB"/>
    <w:rsid w:val="00D93E2D"/>
    <w:rsid w:val="00D93E69"/>
    <w:rsid w:val="00DA5677"/>
    <w:rsid w:val="00DA5CEE"/>
    <w:rsid w:val="00DA632F"/>
    <w:rsid w:val="00DA6A83"/>
    <w:rsid w:val="00DA7E29"/>
    <w:rsid w:val="00DB18A0"/>
    <w:rsid w:val="00DB3D4A"/>
    <w:rsid w:val="00DB4669"/>
    <w:rsid w:val="00DB46B6"/>
    <w:rsid w:val="00DB4C5B"/>
    <w:rsid w:val="00DB4F63"/>
    <w:rsid w:val="00DB55B3"/>
    <w:rsid w:val="00DB621F"/>
    <w:rsid w:val="00DC07EF"/>
    <w:rsid w:val="00DC24A2"/>
    <w:rsid w:val="00DC2EB1"/>
    <w:rsid w:val="00DC3D1D"/>
    <w:rsid w:val="00DC4CEC"/>
    <w:rsid w:val="00DC7202"/>
    <w:rsid w:val="00DC72FD"/>
    <w:rsid w:val="00DD0132"/>
    <w:rsid w:val="00DD1E20"/>
    <w:rsid w:val="00DD2649"/>
    <w:rsid w:val="00DD2B85"/>
    <w:rsid w:val="00DD45A8"/>
    <w:rsid w:val="00DD4C7A"/>
    <w:rsid w:val="00DD4FA7"/>
    <w:rsid w:val="00DD5A8B"/>
    <w:rsid w:val="00DD5D22"/>
    <w:rsid w:val="00DD5D51"/>
    <w:rsid w:val="00DD72D2"/>
    <w:rsid w:val="00DD7437"/>
    <w:rsid w:val="00DD780D"/>
    <w:rsid w:val="00DE0D59"/>
    <w:rsid w:val="00DE1552"/>
    <w:rsid w:val="00DE15AA"/>
    <w:rsid w:val="00DE1D22"/>
    <w:rsid w:val="00DE211A"/>
    <w:rsid w:val="00DE2E2D"/>
    <w:rsid w:val="00DE47EF"/>
    <w:rsid w:val="00DE53DA"/>
    <w:rsid w:val="00DE6F62"/>
    <w:rsid w:val="00DE721A"/>
    <w:rsid w:val="00DE723E"/>
    <w:rsid w:val="00DE7A13"/>
    <w:rsid w:val="00DE7B90"/>
    <w:rsid w:val="00DE7FC6"/>
    <w:rsid w:val="00DF04DD"/>
    <w:rsid w:val="00DF05F7"/>
    <w:rsid w:val="00DF29BB"/>
    <w:rsid w:val="00DF2CBE"/>
    <w:rsid w:val="00DF2E32"/>
    <w:rsid w:val="00DF5071"/>
    <w:rsid w:val="00DF5924"/>
    <w:rsid w:val="00DF5F63"/>
    <w:rsid w:val="00DF6477"/>
    <w:rsid w:val="00DF77AC"/>
    <w:rsid w:val="00DF7E40"/>
    <w:rsid w:val="00E00379"/>
    <w:rsid w:val="00E00443"/>
    <w:rsid w:val="00E0082B"/>
    <w:rsid w:val="00E00E88"/>
    <w:rsid w:val="00E0194E"/>
    <w:rsid w:val="00E02A9D"/>
    <w:rsid w:val="00E0464A"/>
    <w:rsid w:val="00E05D08"/>
    <w:rsid w:val="00E10619"/>
    <w:rsid w:val="00E11A47"/>
    <w:rsid w:val="00E11B10"/>
    <w:rsid w:val="00E135F1"/>
    <w:rsid w:val="00E1423C"/>
    <w:rsid w:val="00E168F9"/>
    <w:rsid w:val="00E17BCA"/>
    <w:rsid w:val="00E21724"/>
    <w:rsid w:val="00E22161"/>
    <w:rsid w:val="00E2227F"/>
    <w:rsid w:val="00E23748"/>
    <w:rsid w:val="00E237C5"/>
    <w:rsid w:val="00E239BD"/>
    <w:rsid w:val="00E24019"/>
    <w:rsid w:val="00E24B50"/>
    <w:rsid w:val="00E25A09"/>
    <w:rsid w:val="00E25AD8"/>
    <w:rsid w:val="00E25C94"/>
    <w:rsid w:val="00E30558"/>
    <w:rsid w:val="00E31254"/>
    <w:rsid w:val="00E324CC"/>
    <w:rsid w:val="00E3325D"/>
    <w:rsid w:val="00E33B23"/>
    <w:rsid w:val="00E34093"/>
    <w:rsid w:val="00E3496C"/>
    <w:rsid w:val="00E3551F"/>
    <w:rsid w:val="00E35C5E"/>
    <w:rsid w:val="00E365B8"/>
    <w:rsid w:val="00E36C2F"/>
    <w:rsid w:val="00E40C0F"/>
    <w:rsid w:val="00E43759"/>
    <w:rsid w:val="00E437AD"/>
    <w:rsid w:val="00E47CE6"/>
    <w:rsid w:val="00E50821"/>
    <w:rsid w:val="00E50979"/>
    <w:rsid w:val="00E50C93"/>
    <w:rsid w:val="00E530C8"/>
    <w:rsid w:val="00E53250"/>
    <w:rsid w:val="00E532AE"/>
    <w:rsid w:val="00E53752"/>
    <w:rsid w:val="00E53931"/>
    <w:rsid w:val="00E54582"/>
    <w:rsid w:val="00E54B04"/>
    <w:rsid w:val="00E54B82"/>
    <w:rsid w:val="00E551F7"/>
    <w:rsid w:val="00E55E30"/>
    <w:rsid w:val="00E57E1B"/>
    <w:rsid w:val="00E57EAC"/>
    <w:rsid w:val="00E60155"/>
    <w:rsid w:val="00E60D6E"/>
    <w:rsid w:val="00E61B15"/>
    <w:rsid w:val="00E6241D"/>
    <w:rsid w:val="00E62FA3"/>
    <w:rsid w:val="00E665B4"/>
    <w:rsid w:val="00E6723C"/>
    <w:rsid w:val="00E715B1"/>
    <w:rsid w:val="00E71D40"/>
    <w:rsid w:val="00E74155"/>
    <w:rsid w:val="00E74967"/>
    <w:rsid w:val="00E75223"/>
    <w:rsid w:val="00E76518"/>
    <w:rsid w:val="00E76E9A"/>
    <w:rsid w:val="00E76F5C"/>
    <w:rsid w:val="00E816B7"/>
    <w:rsid w:val="00E8351D"/>
    <w:rsid w:val="00E83D83"/>
    <w:rsid w:val="00E84D42"/>
    <w:rsid w:val="00E84F54"/>
    <w:rsid w:val="00E859D9"/>
    <w:rsid w:val="00E85A84"/>
    <w:rsid w:val="00E86FCA"/>
    <w:rsid w:val="00E901C4"/>
    <w:rsid w:val="00E92223"/>
    <w:rsid w:val="00E967A1"/>
    <w:rsid w:val="00E96DCA"/>
    <w:rsid w:val="00E97997"/>
    <w:rsid w:val="00E97EFC"/>
    <w:rsid w:val="00EA1BC8"/>
    <w:rsid w:val="00EA21C5"/>
    <w:rsid w:val="00EA320A"/>
    <w:rsid w:val="00EA3656"/>
    <w:rsid w:val="00EA3A03"/>
    <w:rsid w:val="00EA6176"/>
    <w:rsid w:val="00EA6EC4"/>
    <w:rsid w:val="00EB07AD"/>
    <w:rsid w:val="00EB0881"/>
    <w:rsid w:val="00EB0912"/>
    <w:rsid w:val="00EB193C"/>
    <w:rsid w:val="00EB1C2B"/>
    <w:rsid w:val="00EB1C57"/>
    <w:rsid w:val="00EB63EA"/>
    <w:rsid w:val="00EB64B6"/>
    <w:rsid w:val="00EB7664"/>
    <w:rsid w:val="00EC09A6"/>
    <w:rsid w:val="00EC0A97"/>
    <w:rsid w:val="00EC3BD2"/>
    <w:rsid w:val="00EC4C15"/>
    <w:rsid w:val="00EC5674"/>
    <w:rsid w:val="00EC5E99"/>
    <w:rsid w:val="00EC63EC"/>
    <w:rsid w:val="00EC6DEF"/>
    <w:rsid w:val="00ED0280"/>
    <w:rsid w:val="00ED04F3"/>
    <w:rsid w:val="00ED1857"/>
    <w:rsid w:val="00ED1858"/>
    <w:rsid w:val="00ED2265"/>
    <w:rsid w:val="00ED3524"/>
    <w:rsid w:val="00ED3BA6"/>
    <w:rsid w:val="00ED46C0"/>
    <w:rsid w:val="00ED4709"/>
    <w:rsid w:val="00ED5526"/>
    <w:rsid w:val="00ED58C7"/>
    <w:rsid w:val="00EE02F2"/>
    <w:rsid w:val="00EE0881"/>
    <w:rsid w:val="00EE1B97"/>
    <w:rsid w:val="00EE3133"/>
    <w:rsid w:val="00EE511B"/>
    <w:rsid w:val="00EE5594"/>
    <w:rsid w:val="00EE73F5"/>
    <w:rsid w:val="00EF00CA"/>
    <w:rsid w:val="00EF106C"/>
    <w:rsid w:val="00EF1248"/>
    <w:rsid w:val="00EF36AE"/>
    <w:rsid w:val="00EF3756"/>
    <w:rsid w:val="00EF460D"/>
    <w:rsid w:val="00EF4969"/>
    <w:rsid w:val="00EF49F0"/>
    <w:rsid w:val="00EF5A17"/>
    <w:rsid w:val="00EF6688"/>
    <w:rsid w:val="00EF7648"/>
    <w:rsid w:val="00EF7C73"/>
    <w:rsid w:val="00F0039A"/>
    <w:rsid w:val="00F00988"/>
    <w:rsid w:val="00F010B2"/>
    <w:rsid w:val="00F03A46"/>
    <w:rsid w:val="00F0461E"/>
    <w:rsid w:val="00F04BFB"/>
    <w:rsid w:val="00F05570"/>
    <w:rsid w:val="00F06413"/>
    <w:rsid w:val="00F077EE"/>
    <w:rsid w:val="00F0799C"/>
    <w:rsid w:val="00F10F09"/>
    <w:rsid w:val="00F11197"/>
    <w:rsid w:val="00F11E59"/>
    <w:rsid w:val="00F124D5"/>
    <w:rsid w:val="00F12A34"/>
    <w:rsid w:val="00F12BF5"/>
    <w:rsid w:val="00F14B4C"/>
    <w:rsid w:val="00F1552D"/>
    <w:rsid w:val="00F16926"/>
    <w:rsid w:val="00F20068"/>
    <w:rsid w:val="00F20A32"/>
    <w:rsid w:val="00F213EF"/>
    <w:rsid w:val="00F22069"/>
    <w:rsid w:val="00F224D0"/>
    <w:rsid w:val="00F2284B"/>
    <w:rsid w:val="00F24F69"/>
    <w:rsid w:val="00F26923"/>
    <w:rsid w:val="00F27056"/>
    <w:rsid w:val="00F270EC"/>
    <w:rsid w:val="00F27B9F"/>
    <w:rsid w:val="00F30093"/>
    <w:rsid w:val="00F337F2"/>
    <w:rsid w:val="00F34940"/>
    <w:rsid w:val="00F35899"/>
    <w:rsid w:val="00F368C7"/>
    <w:rsid w:val="00F36E87"/>
    <w:rsid w:val="00F40B13"/>
    <w:rsid w:val="00F419D0"/>
    <w:rsid w:val="00F4240E"/>
    <w:rsid w:val="00F42AC6"/>
    <w:rsid w:val="00F42AE1"/>
    <w:rsid w:val="00F42CA0"/>
    <w:rsid w:val="00F43653"/>
    <w:rsid w:val="00F43F36"/>
    <w:rsid w:val="00F451FA"/>
    <w:rsid w:val="00F46C98"/>
    <w:rsid w:val="00F46F3E"/>
    <w:rsid w:val="00F476D5"/>
    <w:rsid w:val="00F47CDC"/>
    <w:rsid w:val="00F519E0"/>
    <w:rsid w:val="00F5512F"/>
    <w:rsid w:val="00F554B5"/>
    <w:rsid w:val="00F55A45"/>
    <w:rsid w:val="00F569DA"/>
    <w:rsid w:val="00F577BD"/>
    <w:rsid w:val="00F605E8"/>
    <w:rsid w:val="00F61222"/>
    <w:rsid w:val="00F6186F"/>
    <w:rsid w:val="00F63008"/>
    <w:rsid w:val="00F643FE"/>
    <w:rsid w:val="00F64819"/>
    <w:rsid w:val="00F66428"/>
    <w:rsid w:val="00F70B4F"/>
    <w:rsid w:val="00F70E9B"/>
    <w:rsid w:val="00F73312"/>
    <w:rsid w:val="00F73413"/>
    <w:rsid w:val="00F74B5A"/>
    <w:rsid w:val="00F7511B"/>
    <w:rsid w:val="00F75167"/>
    <w:rsid w:val="00F7546D"/>
    <w:rsid w:val="00F75B68"/>
    <w:rsid w:val="00F76032"/>
    <w:rsid w:val="00F83C16"/>
    <w:rsid w:val="00F84010"/>
    <w:rsid w:val="00F849F9"/>
    <w:rsid w:val="00F84AA8"/>
    <w:rsid w:val="00F84CFF"/>
    <w:rsid w:val="00F865B4"/>
    <w:rsid w:val="00F86637"/>
    <w:rsid w:val="00F8681F"/>
    <w:rsid w:val="00F90B3D"/>
    <w:rsid w:val="00F9127C"/>
    <w:rsid w:val="00F91BCD"/>
    <w:rsid w:val="00F926EB"/>
    <w:rsid w:val="00F93988"/>
    <w:rsid w:val="00F94BB6"/>
    <w:rsid w:val="00F95B23"/>
    <w:rsid w:val="00F961BE"/>
    <w:rsid w:val="00F963B6"/>
    <w:rsid w:val="00F974C6"/>
    <w:rsid w:val="00F975DA"/>
    <w:rsid w:val="00F97CE3"/>
    <w:rsid w:val="00FA0163"/>
    <w:rsid w:val="00FA0307"/>
    <w:rsid w:val="00FA1A98"/>
    <w:rsid w:val="00FA2F34"/>
    <w:rsid w:val="00FA30D9"/>
    <w:rsid w:val="00FA34AE"/>
    <w:rsid w:val="00FA3753"/>
    <w:rsid w:val="00FA4794"/>
    <w:rsid w:val="00FA4E0A"/>
    <w:rsid w:val="00FA4F9B"/>
    <w:rsid w:val="00FA50F9"/>
    <w:rsid w:val="00FA69E4"/>
    <w:rsid w:val="00FA69FC"/>
    <w:rsid w:val="00FB0B4D"/>
    <w:rsid w:val="00FB13A4"/>
    <w:rsid w:val="00FB2355"/>
    <w:rsid w:val="00FB2DD1"/>
    <w:rsid w:val="00FB3055"/>
    <w:rsid w:val="00FB30E9"/>
    <w:rsid w:val="00FB4BC5"/>
    <w:rsid w:val="00FB5A75"/>
    <w:rsid w:val="00FB6819"/>
    <w:rsid w:val="00FB73AF"/>
    <w:rsid w:val="00FB7759"/>
    <w:rsid w:val="00FB7BE4"/>
    <w:rsid w:val="00FC00A4"/>
    <w:rsid w:val="00FC0752"/>
    <w:rsid w:val="00FC114B"/>
    <w:rsid w:val="00FC1F01"/>
    <w:rsid w:val="00FC242E"/>
    <w:rsid w:val="00FC391D"/>
    <w:rsid w:val="00FC3C50"/>
    <w:rsid w:val="00FC419D"/>
    <w:rsid w:val="00FC58F5"/>
    <w:rsid w:val="00FC6AF4"/>
    <w:rsid w:val="00FD2639"/>
    <w:rsid w:val="00FD4F2E"/>
    <w:rsid w:val="00FD50F2"/>
    <w:rsid w:val="00FD682A"/>
    <w:rsid w:val="00FD6B69"/>
    <w:rsid w:val="00FD6CFD"/>
    <w:rsid w:val="00FE04EB"/>
    <w:rsid w:val="00FE07F1"/>
    <w:rsid w:val="00FE0E2D"/>
    <w:rsid w:val="00FE22A2"/>
    <w:rsid w:val="00FE24A6"/>
    <w:rsid w:val="00FE35EF"/>
    <w:rsid w:val="00FE3FE8"/>
    <w:rsid w:val="00FE69A9"/>
    <w:rsid w:val="00FF0539"/>
    <w:rsid w:val="00FF0A38"/>
    <w:rsid w:val="00FF0E1A"/>
    <w:rsid w:val="00FF15B2"/>
    <w:rsid w:val="00FF1A98"/>
    <w:rsid w:val="00FF237D"/>
    <w:rsid w:val="00FF3BA2"/>
    <w:rsid w:val="00FF44B9"/>
    <w:rsid w:val="00FF4554"/>
    <w:rsid w:val="00FF460B"/>
    <w:rsid w:val="00FF47B5"/>
    <w:rsid w:val="00FF4998"/>
    <w:rsid w:val="00FF5122"/>
    <w:rsid w:val="00FF5D11"/>
    <w:rsid w:val="00FF66E8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F76032"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qFormat/>
    <w:rsid w:val="002F2FF6"/>
    <w:pPr>
      <w:keepNext/>
      <w:numPr>
        <w:numId w:val="4"/>
      </w:numPr>
      <w:spacing w:before="360" w:after="180"/>
      <w:outlineLvl w:val="0"/>
    </w:pPr>
    <w:rPr>
      <w:b/>
      <w:bCs/>
      <w:color w:val="0000FF"/>
      <w:kern w:val="32"/>
      <w:sz w:val="28"/>
      <w:szCs w:val="28"/>
      <w:u w:val="single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agwek1"/>
    <w:next w:val="Normalny"/>
    <w:link w:val="Nagwek2Znak1"/>
    <w:qFormat/>
    <w:rsid w:val="007E7204"/>
    <w:pPr>
      <w:keepLines/>
      <w:widowControl w:val="0"/>
      <w:numPr>
        <w:ilvl w:val="1"/>
        <w:numId w:val="0"/>
      </w:numPr>
      <w:tabs>
        <w:tab w:val="left" w:pos="851"/>
      </w:tabs>
      <w:overflowPunct w:val="0"/>
      <w:spacing w:before="120" w:after="120"/>
      <w:ind w:left="576" w:hanging="576"/>
      <w:textAlignment w:val="baseline"/>
      <w:outlineLvl w:val="1"/>
    </w:pPr>
    <w:rPr>
      <w:b w:val="0"/>
      <w:color w:val="000000"/>
      <w:sz w:val="24"/>
      <w:szCs w:val="24"/>
      <w:u w:val="none"/>
    </w:rPr>
  </w:style>
  <w:style w:type="paragraph" w:styleId="Nagwek3">
    <w:name w:val="heading 3"/>
    <w:basedOn w:val="Normalny"/>
    <w:next w:val="Normalny"/>
    <w:link w:val="Nagwek3Znak1"/>
    <w:qFormat/>
    <w:rsid w:val="00267FCA"/>
    <w:pPr>
      <w:keepNext/>
      <w:keepLines/>
      <w:numPr>
        <w:ilvl w:val="2"/>
        <w:numId w:val="4"/>
      </w:numPr>
      <w:tabs>
        <w:tab w:val="left" w:pos="993"/>
      </w:tabs>
      <w:spacing w:before="60" w:after="60"/>
      <w:outlineLvl w:val="2"/>
    </w:pPr>
    <w:rPr>
      <w:bCs/>
      <w:noProof/>
      <w:spacing w:val="-1"/>
    </w:rPr>
  </w:style>
  <w:style w:type="paragraph" w:styleId="Nagwek4">
    <w:name w:val="heading 4"/>
    <w:basedOn w:val="Nagwek3"/>
    <w:next w:val="Normalny"/>
    <w:link w:val="Nagwek4Znak1"/>
    <w:qFormat/>
    <w:rsid w:val="00267FCA"/>
    <w:pPr>
      <w:numPr>
        <w:ilvl w:val="3"/>
      </w:numPr>
      <w:tabs>
        <w:tab w:val="clear" w:pos="993"/>
        <w:tab w:val="left" w:pos="1560"/>
      </w:tabs>
      <w:ind w:left="864" w:hanging="864"/>
      <w:textAlignment w:val="top"/>
      <w:outlineLvl w:val="3"/>
    </w:pPr>
    <w:rPr>
      <w:kern w:val="2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F15B2"/>
    <w:pPr>
      <w:keepNext/>
      <w:numPr>
        <w:ilvl w:val="4"/>
        <w:numId w:val="4"/>
      </w:numPr>
      <w:ind w:left="1718" w:hanging="1008"/>
      <w:jc w:val="left"/>
      <w:outlineLvl w:val="4"/>
    </w:pPr>
    <w:rPr>
      <w:bCs/>
    </w:rPr>
  </w:style>
  <w:style w:type="paragraph" w:styleId="Nagwek6">
    <w:name w:val="heading 6"/>
    <w:basedOn w:val="Normalny"/>
    <w:next w:val="Normalny"/>
    <w:link w:val="Nagwek6Znak"/>
    <w:qFormat/>
    <w:rsid w:val="002F2FF6"/>
    <w:pPr>
      <w:keepNext/>
      <w:numPr>
        <w:ilvl w:val="5"/>
        <w:numId w:val="4"/>
      </w:numPr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2F2FF6"/>
    <w:pPr>
      <w:numPr>
        <w:ilvl w:val="6"/>
        <w:numId w:val="4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2F2FF6"/>
    <w:pPr>
      <w:numPr>
        <w:ilvl w:val="7"/>
        <w:numId w:val="4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2F2FF6"/>
    <w:pPr>
      <w:numPr>
        <w:ilvl w:val="8"/>
        <w:numId w:val="4"/>
      </w:numPr>
      <w:spacing w:before="240" w:after="60"/>
      <w:ind w:left="1584" w:hanging="1584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51516"/>
    <w:rPr>
      <w:b/>
      <w:bCs/>
      <w:color w:val="0000FF"/>
      <w:kern w:val="32"/>
      <w:sz w:val="28"/>
      <w:szCs w:val="28"/>
      <w:u w:val="single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locked/>
    <w:rsid w:val="007E7204"/>
    <w:rPr>
      <w:rFonts w:ascii="Arial" w:hAnsi="Arial"/>
      <w:bCs/>
      <w:color w:val="000000"/>
      <w:kern w:val="32"/>
      <w:sz w:val="24"/>
      <w:szCs w:val="24"/>
      <w:lang w:val="pl-PL" w:eastAsia="pl-PL" w:bidi="ar-SA"/>
    </w:rPr>
  </w:style>
  <w:style w:type="character" w:customStyle="1" w:styleId="Nagwek3Znak1">
    <w:name w:val="Nagłówek 3 Znak1"/>
    <w:link w:val="Nagwek3"/>
    <w:locked/>
    <w:rsid w:val="0078293B"/>
    <w:rPr>
      <w:bCs/>
      <w:noProof/>
      <w:spacing w:val="-1"/>
      <w:sz w:val="24"/>
      <w:szCs w:val="24"/>
    </w:rPr>
  </w:style>
  <w:style w:type="character" w:customStyle="1" w:styleId="Nagwek4Znak1">
    <w:name w:val="Nagłówek 4 Znak1"/>
    <w:link w:val="Nagwek4"/>
    <w:locked/>
    <w:rsid w:val="0078293B"/>
    <w:rPr>
      <w:bCs/>
      <w:noProof/>
      <w:spacing w:val="-1"/>
      <w:kern w:val="2"/>
      <w:sz w:val="24"/>
      <w:szCs w:val="24"/>
      <w:lang w:eastAsia="ar-SA"/>
    </w:rPr>
  </w:style>
  <w:style w:type="character" w:customStyle="1" w:styleId="Nagwek5Znak">
    <w:name w:val="Nagłówek 5 Znak"/>
    <w:link w:val="Nagwek5"/>
    <w:locked/>
    <w:rsid w:val="0078293B"/>
    <w:rPr>
      <w:bCs/>
      <w:sz w:val="24"/>
      <w:szCs w:val="24"/>
    </w:rPr>
  </w:style>
  <w:style w:type="character" w:customStyle="1" w:styleId="Nagwek6Znak">
    <w:name w:val="Nagłówek 6 Znak"/>
    <w:link w:val="Nagwek6"/>
    <w:locked/>
    <w:rsid w:val="0078293B"/>
    <w:rPr>
      <w:b/>
      <w:bCs/>
      <w:sz w:val="24"/>
      <w:szCs w:val="24"/>
    </w:rPr>
  </w:style>
  <w:style w:type="character" w:customStyle="1" w:styleId="Nagwek7Znak">
    <w:name w:val="Nagłówek 7 Znak"/>
    <w:link w:val="Nagwek7"/>
    <w:locked/>
    <w:rsid w:val="0078293B"/>
    <w:rPr>
      <w:sz w:val="24"/>
      <w:szCs w:val="24"/>
    </w:rPr>
  </w:style>
  <w:style w:type="character" w:customStyle="1" w:styleId="Nagwek8Znak">
    <w:name w:val="Nagłówek 8 Znak"/>
    <w:link w:val="Nagwek8"/>
    <w:locked/>
    <w:rsid w:val="0078293B"/>
    <w:rPr>
      <w:i/>
      <w:iCs/>
      <w:sz w:val="24"/>
      <w:szCs w:val="24"/>
    </w:rPr>
  </w:style>
  <w:style w:type="character" w:customStyle="1" w:styleId="Nagwek9Znak">
    <w:name w:val="Nagłówek 9 Znak"/>
    <w:link w:val="Nagwek9"/>
    <w:locked/>
    <w:rsid w:val="0078293B"/>
    <w:rPr>
      <w:sz w:val="22"/>
      <w:szCs w:val="22"/>
    </w:rPr>
  </w:style>
  <w:style w:type="character" w:customStyle="1" w:styleId="Nagwek3Znak">
    <w:name w:val="Nagłówek 3 Znak"/>
    <w:rsid w:val="002F2FF6"/>
    <w:rPr>
      <w:rFonts w:ascii="Helvetica" w:hAnsi="Helvetica"/>
      <w:sz w:val="24"/>
      <w:lang w:val="pl-PL" w:eastAsia="pl-PL"/>
    </w:rPr>
  </w:style>
  <w:style w:type="character" w:customStyle="1" w:styleId="Nagwek4Znak">
    <w:name w:val="Nagłówek 4 Znak"/>
    <w:rsid w:val="002F2FF6"/>
    <w:rPr>
      <w:rFonts w:ascii="Helvetica" w:hAnsi="Helvetica"/>
      <w:sz w:val="24"/>
      <w:lang w:val="pl-PL" w:eastAsia="pl-PL"/>
    </w:rPr>
  </w:style>
  <w:style w:type="character" w:styleId="Odwoanieprzypisudolnego">
    <w:name w:val="footnote reference"/>
    <w:semiHidden/>
    <w:rsid w:val="002F2FF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rsid w:val="002F2FF6"/>
    <w:pPr>
      <w:tabs>
        <w:tab w:val="left" w:pos="9781"/>
        <w:tab w:val="right" w:leader="dot" w:pos="10065"/>
      </w:tabs>
      <w:ind w:left="709" w:right="-284" w:hanging="709"/>
      <w:jc w:val="left"/>
    </w:pPr>
    <w:rPr>
      <w:noProof/>
      <w:szCs w:val="28"/>
    </w:rPr>
  </w:style>
  <w:style w:type="paragraph" w:styleId="Spistreci4">
    <w:name w:val="toc 4"/>
    <w:basedOn w:val="Normalny"/>
    <w:next w:val="Normalny"/>
    <w:autoRedefine/>
    <w:semiHidden/>
    <w:rsid w:val="00FB7759"/>
    <w:rPr>
      <w:rFonts w:ascii="Helvetica" w:hAnsi="Helvetica"/>
    </w:rPr>
  </w:style>
  <w:style w:type="paragraph" w:styleId="Tekstkomentarza">
    <w:name w:val="annotation text"/>
    <w:basedOn w:val="Normalny"/>
    <w:link w:val="TekstkomentarzaZnak"/>
    <w:semiHidden/>
    <w:rsid w:val="002F2FF6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78293B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2F2FF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78293B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2F2FF6"/>
    <w:rPr>
      <w:rFonts w:ascii="Times New Roman" w:hAnsi="Times New Roman"/>
      <w:sz w:val="2"/>
      <w:szCs w:val="20"/>
    </w:rPr>
  </w:style>
  <w:style w:type="character" w:customStyle="1" w:styleId="TekstdymkaZnak">
    <w:name w:val="Tekst dymka Znak"/>
    <w:link w:val="Tekstdymka"/>
    <w:semiHidden/>
    <w:locked/>
    <w:rsid w:val="0078293B"/>
    <w:rPr>
      <w:rFonts w:ascii="Times New Roman" w:hAnsi="Times New Roman" w:cs="Times New Roman"/>
      <w:sz w:val="2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F2FF6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78293B"/>
    <w:rPr>
      <w:rFonts w:cs="Times New Roman"/>
      <w:b/>
      <w:bCs/>
      <w:sz w:val="20"/>
      <w:szCs w:val="20"/>
    </w:rPr>
  </w:style>
  <w:style w:type="paragraph" w:customStyle="1" w:styleId="tytuczci">
    <w:name w:val="tytuł części"/>
    <w:basedOn w:val="Normalny"/>
    <w:autoRedefine/>
    <w:rsid w:val="005645B8"/>
    <w:pPr>
      <w:widowControl w:val="0"/>
      <w:pBdr>
        <w:top w:val="thinThickThinMediumGap" w:sz="24" w:space="0" w:color="auto"/>
        <w:left w:val="thinThickThinMediumGap" w:sz="24" w:space="4" w:color="auto"/>
        <w:bottom w:val="thinThickThinMediumGap" w:sz="24" w:space="0" w:color="auto"/>
        <w:right w:val="thinThickThinMediumGap" w:sz="24" w:space="4" w:color="auto"/>
      </w:pBdr>
      <w:spacing w:before="100" w:beforeAutospacing="1" w:after="100" w:afterAutospacing="1"/>
      <w:jc w:val="center"/>
    </w:pPr>
    <w:rPr>
      <w:rFonts w:cs="Arial"/>
      <w:b/>
    </w:rPr>
  </w:style>
  <w:style w:type="paragraph" w:styleId="Legenda">
    <w:name w:val="caption"/>
    <w:basedOn w:val="Normalny"/>
    <w:next w:val="Normalny"/>
    <w:qFormat/>
    <w:rsid w:val="002F2FF6"/>
    <w:rPr>
      <w:b/>
      <w:bCs/>
      <w:sz w:val="20"/>
      <w:szCs w:val="20"/>
    </w:rPr>
  </w:style>
  <w:style w:type="character" w:styleId="Hipercze">
    <w:name w:val="Hyperlink"/>
    <w:rsid w:val="002F2FF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2F2F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78293B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F2F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8293B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F2FF6"/>
    <w:pPr>
      <w:ind w:left="567" w:hanging="567"/>
      <w:jc w:val="left"/>
    </w:pPr>
  </w:style>
  <w:style w:type="character" w:customStyle="1" w:styleId="TekstpodstawowywcityZnak">
    <w:name w:val="Tekst podstawowy wcięty Znak"/>
    <w:link w:val="Tekstpodstawowywcity"/>
    <w:semiHidden/>
    <w:locked/>
    <w:rsid w:val="0078293B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1"/>
    <w:rsid w:val="002F2FF6"/>
    <w:pPr>
      <w:spacing w:after="120"/>
    </w:pPr>
  </w:style>
  <w:style w:type="character" w:customStyle="1" w:styleId="TekstpodstawowyZnak1">
    <w:name w:val="Tekst podstawowy Znak1"/>
    <w:link w:val="Tekstpodstawowy"/>
    <w:semiHidden/>
    <w:locked/>
    <w:rsid w:val="0078293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2F2FF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78293B"/>
    <w:rPr>
      <w:rFonts w:cs="Times New Roman"/>
      <w:sz w:val="24"/>
      <w:szCs w:val="24"/>
    </w:rPr>
  </w:style>
  <w:style w:type="paragraph" w:styleId="Wcicienormalne">
    <w:name w:val="Normal Indent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styleId="Lista">
    <w:name w:val="List"/>
    <w:basedOn w:val="Normalny"/>
    <w:rsid w:val="002F2FF6"/>
    <w:pPr>
      <w:ind w:left="283" w:hanging="283"/>
      <w:jc w:val="left"/>
    </w:pPr>
    <w:rPr>
      <w:rFonts w:ascii="Times New Roman" w:hAnsi="Times New Roman"/>
    </w:rPr>
  </w:style>
  <w:style w:type="paragraph" w:styleId="Lista2">
    <w:name w:val="List 2"/>
    <w:basedOn w:val="Normalny"/>
    <w:rsid w:val="002F2FF6"/>
    <w:pPr>
      <w:tabs>
        <w:tab w:val="num" w:pos="360"/>
      </w:tabs>
      <w:jc w:val="left"/>
    </w:pPr>
    <w:rPr>
      <w:rFonts w:ascii="Times New Roman" w:hAnsi="Times New Roman"/>
    </w:rPr>
  </w:style>
  <w:style w:type="paragraph" w:styleId="Listapunktowana2">
    <w:name w:val="List Bullet 2"/>
    <w:basedOn w:val="Normalny"/>
    <w:autoRedefine/>
    <w:rsid w:val="002F2FF6"/>
    <w:pPr>
      <w:tabs>
        <w:tab w:val="num" w:pos="360"/>
        <w:tab w:val="num" w:pos="643"/>
      </w:tabs>
      <w:ind w:left="643" w:hanging="360"/>
      <w:jc w:val="left"/>
    </w:pPr>
    <w:rPr>
      <w:rFonts w:ascii="Times New Roman" w:hAnsi="Times New Roman"/>
    </w:rPr>
  </w:style>
  <w:style w:type="paragraph" w:styleId="Lista-kontynuacja">
    <w:name w:val="List Continue"/>
    <w:basedOn w:val="Normalny"/>
    <w:rsid w:val="002F2FF6"/>
    <w:pPr>
      <w:spacing w:after="120"/>
      <w:ind w:left="283"/>
      <w:jc w:val="left"/>
    </w:pPr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rsid w:val="002F2FF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semiHidden/>
    <w:locked/>
    <w:rsid w:val="0078293B"/>
    <w:rPr>
      <w:rFonts w:cs="Times New Roman"/>
      <w:sz w:val="16"/>
      <w:szCs w:val="16"/>
    </w:rPr>
  </w:style>
  <w:style w:type="character" w:customStyle="1" w:styleId="TekstpodstawowyZnak">
    <w:name w:val="Tekst podstawowy Znak"/>
    <w:rsid w:val="002F2FF6"/>
    <w:rPr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2F2FF6"/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78293B"/>
    <w:rPr>
      <w:rFonts w:cs="Times New Roman"/>
      <w:sz w:val="16"/>
      <w:szCs w:val="16"/>
    </w:rPr>
  </w:style>
  <w:style w:type="character" w:styleId="Numerstrony">
    <w:name w:val="page number"/>
    <w:rsid w:val="002F2FF6"/>
    <w:rPr>
      <w:rFonts w:cs="Times New Roman"/>
    </w:rPr>
  </w:style>
  <w:style w:type="paragraph" w:styleId="NormalnyWeb">
    <w:name w:val="Normal (Web)"/>
    <w:basedOn w:val="Normalny"/>
    <w:rsid w:val="002F2FF6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Tytu">
    <w:name w:val="Title"/>
    <w:basedOn w:val="Normalny"/>
    <w:link w:val="TytuZnak"/>
    <w:qFormat/>
    <w:rsid w:val="002F2FF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sid w:val="0078293B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wcity2">
    <w:name w:val="Body Text Indent 2"/>
    <w:basedOn w:val="Normalny"/>
    <w:link w:val="Tekstpodstawowywcity2Znak1"/>
    <w:rsid w:val="002F2FF6"/>
    <w:pPr>
      <w:ind w:left="2410" w:hanging="2050"/>
      <w:jc w:val="left"/>
    </w:pPr>
  </w:style>
  <w:style w:type="character" w:customStyle="1" w:styleId="Tekstpodstawowywcity2Znak1">
    <w:name w:val="Tekst podstawowy wcięty 2 Znak1"/>
    <w:link w:val="Tekstpodstawowywcity2"/>
    <w:semiHidden/>
    <w:locked/>
    <w:rsid w:val="0078293B"/>
    <w:rPr>
      <w:rFonts w:cs="Times New Roman"/>
      <w:sz w:val="24"/>
      <w:szCs w:val="24"/>
    </w:rPr>
  </w:style>
  <w:style w:type="paragraph" w:customStyle="1" w:styleId="xl24">
    <w:name w:val="xl2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5">
    <w:name w:val="xl2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26">
    <w:name w:val="xl26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7">
    <w:name w:val="xl27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8">
    <w:name w:val="xl28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29">
    <w:name w:val="xl29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0">
    <w:name w:val="xl30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16"/>
      <w:szCs w:val="16"/>
    </w:rPr>
  </w:style>
  <w:style w:type="paragraph" w:customStyle="1" w:styleId="xl31">
    <w:name w:val="xl31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32">
    <w:name w:val="xl32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33">
    <w:name w:val="xl33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4">
    <w:name w:val="xl3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5">
    <w:name w:val="xl3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6">
    <w:name w:val="xl3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7">
    <w:name w:val="xl3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8">
    <w:name w:val="xl3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9">
    <w:name w:val="xl3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0">
    <w:name w:val="xl4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1">
    <w:name w:val="xl4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2">
    <w:name w:val="xl4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3">
    <w:name w:val="xl4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44">
    <w:name w:val="xl4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5">
    <w:name w:val="xl4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6">
    <w:name w:val="xl4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7">
    <w:name w:val="xl4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8">
    <w:name w:val="xl4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9">
    <w:name w:val="xl4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0">
    <w:name w:val="xl5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1">
    <w:name w:val="xl5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2">
    <w:name w:val="xl5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3">
    <w:name w:val="xl5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4">
    <w:name w:val="xl5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5">
    <w:name w:val="xl5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6">
    <w:name w:val="xl5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7">
    <w:name w:val="xl5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8">
    <w:name w:val="xl5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9">
    <w:name w:val="xl5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0">
    <w:name w:val="xl6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1">
    <w:name w:val="xl6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2">
    <w:name w:val="xl6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3">
    <w:name w:val="xl6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character" w:customStyle="1" w:styleId="ZnakZnak1">
    <w:name w:val="Znak Znak1"/>
    <w:rsid w:val="002F2FF6"/>
    <w:rPr>
      <w:sz w:val="32"/>
      <w:u w:val="single"/>
    </w:rPr>
  </w:style>
  <w:style w:type="paragraph" w:customStyle="1" w:styleId="font5">
    <w:name w:val="font5"/>
    <w:basedOn w:val="Normalny"/>
    <w:rsid w:val="002F2FF6"/>
    <w:pPr>
      <w:spacing w:before="100" w:beforeAutospacing="1" w:after="100" w:afterAutospacing="1"/>
      <w:jc w:val="left"/>
    </w:pPr>
    <w:rPr>
      <w:b/>
      <w:bCs/>
      <w:sz w:val="16"/>
      <w:szCs w:val="16"/>
    </w:rPr>
  </w:style>
  <w:style w:type="paragraph" w:customStyle="1" w:styleId="font6">
    <w:name w:val="font6"/>
    <w:basedOn w:val="Normalny"/>
    <w:rsid w:val="002F2FF6"/>
    <w:pPr>
      <w:spacing w:before="100" w:beforeAutospacing="1" w:after="100" w:afterAutospacing="1"/>
      <w:jc w:val="left"/>
    </w:pPr>
    <w:rPr>
      <w:b/>
      <w:bCs/>
      <w:sz w:val="12"/>
      <w:szCs w:val="12"/>
    </w:rPr>
  </w:style>
  <w:style w:type="paragraph" w:customStyle="1" w:styleId="xl22">
    <w:name w:val="xl22"/>
    <w:basedOn w:val="Normalny"/>
    <w:rsid w:val="002F2F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">
    <w:name w:val="xl23"/>
    <w:basedOn w:val="Normalny"/>
    <w:rsid w:val="002F2F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FR2">
    <w:name w:val="FR2"/>
    <w:semiHidden/>
    <w:rsid w:val="002F2FF6"/>
    <w:pPr>
      <w:widowControl w:val="0"/>
    </w:pPr>
    <w:rPr>
      <w:sz w:val="24"/>
      <w:szCs w:val="24"/>
    </w:rPr>
  </w:style>
  <w:style w:type="paragraph" w:customStyle="1" w:styleId="FR3">
    <w:name w:val="FR3"/>
    <w:semiHidden/>
    <w:rsid w:val="002F2FF6"/>
    <w:pPr>
      <w:widowControl w:val="0"/>
      <w:spacing w:before="20"/>
    </w:pPr>
    <w:rPr>
      <w:i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F2FF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78293B"/>
    <w:rPr>
      <w:rFonts w:cs="Times New Roman"/>
      <w:sz w:val="20"/>
      <w:szCs w:val="20"/>
    </w:rPr>
  </w:style>
  <w:style w:type="paragraph" w:customStyle="1" w:styleId="Standard">
    <w:name w:val="Standard"/>
    <w:rsid w:val="002F2F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2F2FF6"/>
    <w:pPr>
      <w:overflowPunct w:val="0"/>
      <w:autoSpaceDE w:val="0"/>
      <w:autoSpaceDN w:val="0"/>
      <w:adjustRightInd w:val="0"/>
      <w:ind w:left="1080"/>
      <w:textAlignment w:val="baseline"/>
    </w:pPr>
    <w:rPr>
      <w:rFonts w:ascii="Times New Roman" w:hAnsi="Times New Roman"/>
      <w:sz w:val="22"/>
      <w:szCs w:val="20"/>
    </w:rPr>
  </w:style>
  <w:style w:type="paragraph" w:customStyle="1" w:styleId="Tekstpodstawowy31">
    <w:name w:val="Tekst podstawowy 31"/>
    <w:basedOn w:val="Normalny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2"/>
      <w:szCs w:val="20"/>
    </w:rPr>
  </w:style>
  <w:style w:type="paragraph" w:styleId="Tekstblokowy">
    <w:name w:val="Block Text"/>
    <w:basedOn w:val="Normalny"/>
    <w:rsid w:val="002F2FF6"/>
    <w:pPr>
      <w:widowControl w:val="0"/>
      <w:tabs>
        <w:tab w:val="left" w:pos="5011"/>
        <w:tab w:val="left" w:pos="9356"/>
      </w:tabs>
      <w:overflowPunct w:val="0"/>
      <w:autoSpaceDE w:val="0"/>
      <w:autoSpaceDN w:val="0"/>
      <w:adjustRightInd w:val="0"/>
      <w:ind w:left="360" w:right="281"/>
      <w:textAlignment w:val="baseline"/>
    </w:pPr>
    <w:rPr>
      <w:rFonts w:ascii="Times New Roman" w:hAnsi="Times New Roman"/>
      <w:szCs w:val="20"/>
    </w:rPr>
  </w:style>
  <w:style w:type="paragraph" w:customStyle="1" w:styleId="Indent">
    <w:name w:val="Indent"/>
    <w:basedOn w:val="Normalny"/>
    <w:rsid w:val="002F2FF6"/>
    <w:pPr>
      <w:ind w:left="709" w:hanging="709"/>
      <w:jc w:val="left"/>
    </w:pPr>
    <w:rPr>
      <w:rFonts w:ascii="Times New Roman" w:hAnsi="Times New Roman"/>
      <w:szCs w:val="20"/>
    </w:rPr>
  </w:style>
  <w:style w:type="paragraph" w:customStyle="1" w:styleId="Akapitzlist1">
    <w:name w:val="Akapit z listą1"/>
    <w:basedOn w:val="Normalny"/>
    <w:rsid w:val="002F2FF6"/>
    <w:pPr>
      <w:ind w:left="708"/>
    </w:pPr>
  </w:style>
  <w:style w:type="character" w:customStyle="1" w:styleId="Nagwek2Znak">
    <w:name w:val="Nagłówek 2 Znak"/>
    <w:rsid w:val="002F2FF6"/>
    <w:rPr>
      <w:rFonts w:ascii="Arial" w:hAnsi="Arial"/>
      <w:color w:val="000000"/>
      <w:sz w:val="24"/>
    </w:rPr>
  </w:style>
  <w:style w:type="character" w:customStyle="1" w:styleId="Tekstpodstawowywcity2Znak">
    <w:name w:val="Tekst podstawowy wcięty 2 Znak"/>
    <w:rsid w:val="002F2FF6"/>
    <w:rPr>
      <w:sz w:val="24"/>
    </w:rPr>
  </w:style>
  <w:style w:type="character" w:styleId="Odwoanieprzypisukocowego">
    <w:name w:val="endnote reference"/>
    <w:rsid w:val="002F2FF6"/>
    <w:rPr>
      <w:rFonts w:cs="Times New Roman"/>
      <w:vertAlign w:val="superscript"/>
    </w:rPr>
  </w:style>
  <w:style w:type="character" w:customStyle="1" w:styleId="FontStyle60">
    <w:name w:val="Font Style60"/>
    <w:rsid w:val="00DF2E32"/>
    <w:rPr>
      <w:rFonts w:ascii="Arial" w:hAnsi="Arial"/>
      <w:sz w:val="14"/>
    </w:rPr>
  </w:style>
  <w:style w:type="character" w:customStyle="1" w:styleId="ZnakZnak4">
    <w:name w:val="Znak Znak4"/>
    <w:rsid w:val="002F2FF6"/>
    <w:rPr>
      <w:sz w:val="24"/>
      <w:lang w:val="pl-PL" w:eastAsia="pl-PL"/>
    </w:rPr>
  </w:style>
  <w:style w:type="character" w:customStyle="1" w:styleId="ZnakZnak3">
    <w:name w:val="Znak Znak3"/>
    <w:rsid w:val="002F2FF6"/>
    <w:rPr>
      <w:rFonts w:ascii="Arial" w:hAnsi="Arial"/>
      <w:sz w:val="24"/>
      <w:lang w:val="pl-PL" w:eastAsia="pl-PL"/>
    </w:rPr>
  </w:style>
  <w:style w:type="paragraph" w:styleId="Mapadokumentu">
    <w:name w:val="Document Map"/>
    <w:basedOn w:val="Normalny"/>
    <w:link w:val="MapadokumentuZnak"/>
    <w:semiHidden/>
    <w:rsid w:val="002F2FF6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MapadokumentuZnak">
    <w:name w:val="Mapa dokumentu Znak"/>
    <w:link w:val="Mapadokumentu"/>
    <w:semiHidden/>
    <w:locked/>
    <w:rsid w:val="0078293B"/>
    <w:rPr>
      <w:rFonts w:ascii="Times New Roman" w:hAnsi="Times New Roman" w:cs="Times New Roman"/>
      <w:sz w:val="2"/>
    </w:rPr>
  </w:style>
  <w:style w:type="paragraph" w:customStyle="1" w:styleId="Default">
    <w:name w:val="Default"/>
    <w:rsid w:val="002F2F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">
    <w:name w:val="Znak"/>
    <w:rsid w:val="002F2FF6"/>
    <w:rPr>
      <w:rFonts w:ascii="Arial" w:hAnsi="Arial"/>
      <w:sz w:val="24"/>
      <w:lang w:val="pl-PL" w:eastAsia="pl-PL"/>
    </w:rPr>
  </w:style>
  <w:style w:type="paragraph" w:customStyle="1" w:styleId="CM2">
    <w:name w:val="CM2"/>
    <w:basedOn w:val="Default"/>
    <w:next w:val="Default"/>
    <w:rsid w:val="002F2FF6"/>
    <w:rPr>
      <w:color w:val="auto"/>
    </w:rPr>
  </w:style>
  <w:style w:type="paragraph" w:customStyle="1" w:styleId="CM38">
    <w:name w:val="CM38"/>
    <w:basedOn w:val="Default"/>
    <w:next w:val="Default"/>
    <w:rsid w:val="002F2FF6"/>
    <w:pPr>
      <w:spacing w:after="220"/>
    </w:pPr>
    <w:rPr>
      <w:color w:val="auto"/>
    </w:rPr>
  </w:style>
  <w:style w:type="paragraph" w:customStyle="1" w:styleId="CM6">
    <w:name w:val="CM6"/>
    <w:basedOn w:val="Default"/>
    <w:next w:val="Default"/>
    <w:rsid w:val="002F2FF6"/>
    <w:pPr>
      <w:spacing w:line="233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F2FF6"/>
    <w:pPr>
      <w:spacing w:line="218" w:lineRule="atLeast"/>
    </w:pPr>
    <w:rPr>
      <w:color w:val="auto"/>
    </w:rPr>
  </w:style>
  <w:style w:type="paragraph" w:customStyle="1" w:styleId="Default1">
    <w:name w:val="Default1"/>
    <w:basedOn w:val="Default"/>
    <w:next w:val="Default"/>
    <w:rsid w:val="002F2FF6"/>
    <w:rPr>
      <w:rFonts w:ascii="Calibri" w:hAnsi="Calibri"/>
      <w:color w:val="auto"/>
    </w:rPr>
  </w:style>
  <w:style w:type="paragraph" w:customStyle="1" w:styleId="CM42">
    <w:name w:val="CM42"/>
    <w:basedOn w:val="Default"/>
    <w:next w:val="Default"/>
    <w:rsid w:val="002F2FF6"/>
    <w:pPr>
      <w:spacing w:after="130"/>
    </w:pPr>
    <w:rPr>
      <w:color w:val="auto"/>
    </w:rPr>
  </w:style>
  <w:style w:type="paragraph" w:customStyle="1" w:styleId="CM23">
    <w:name w:val="CM23"/>
    <w:basedOn w:val="Default"/>
    <w:next w:val="Default"/>
    <w:rsid w:val="002F2FF6"/>
    <w:pPr>
      <w:spacing w:line="366" w:lineRule="atLeast"/>
    </w:pPr>
    <w:rPr>
      <w:color w:val="auto"/>
    </w:rPr>
  </w:style>
  <w:style w:type="paragraph" w:customStyle="1" w:styleId="CM50">
    <w:name w:val="CM50"/>
    <w:basedOn w:val="Default"/>
    <w:next w:val="Default"/>
    <w:rsid w:val="002F2FF6"/>
    <w:pPr>
      <w:spacing w:after="845"/>
    </w:pPr>
    <w:rPr>
      <w:color w:val="auto"/>
    </w:rPr>
  </w:style>
  <w:style w:type="paragraph" w:customStyle="1" w:styleId="CM25">
    <w:name w:val="CM25"/>
    <w:basedOn w:val="Default"/>
    <w:next w:val="Default"/>
    <w:rsid w:val="002F2FF6"/>
    <w:pPr>
      <w:spacing w:line="333" w:lineRule="atLeast"/>
    </w:pPr>
    <w:rPr>
      <w:color w:val="auto"/>
    </w:rPr>
  </w:style>
  <w:style w:type="character" w:styleId="Odwoaniedokomentarza">
    <w:name w:val="annotation reference"/>
    <w:semiHidden/>
    <w:rsid w:val="002F2FF6"/>
    <w:rPr>
      <w:rFonts w:cs="Times New Roman"/>
      <w:sz w:val="16"/>
    </w:rPr>
  </w:style>
  <w:style w:type="paragraph" w:customStyle="1" w:styleId="Poprawka1">
    <w:name w:val="Poprawka1"/>
    <w:hidden/>
    <w:semiHidden/>
    <w:rsid w:val="002F2FF6"/>
    <w:rPr>
      <w:sz w:val="24"/>
      <w:szCs w:val="24"/>
    </w:rPr>
  </w:style>
  <w:style w:type="paragraph" w:customStyle="1" w:styleId="BodyText24">
    <w:name w:val="Body Text 24"/>
    <w:basedOn w:val="Normalny"/>
    <w:rsid w:val="002F2FF6"/>
    <w:pPr>
      <w:widowControl w:val="0"/>
      <w:overflowPunct w:val="0"/>
      <w:autoSpaceDE w:val="0"/>
      <w:autoSpaceDN w:val="0"/>
      <w:adjustRightInd w:val="0"/>
      <w:spacing w:before="336" w:line="360" w:lineRule="atLeast"/>
    </w:pPr>
    <w:rPr>
      <w:rFonts w:ascii="Courier New" w:hAnsi="Courier New" w:cs="Courier New"/>
    </w:rPr>
  </w:style>
  <w:style w:type="paragraph" w:customStyle="1" w:styleId="Mt">
    <w:name w:val="Mt"/>
    <w:rsid w:val="002F2FF6"/>
    <w:pPr>
      <w:jc w:val="both"/>
    </w:pPr>
    <w:rPr>
      <w:rFonts w:ascii="Arial Narrow" w:hAnsi="Arial Narrow" w:cs="Arial"/>
      <w:bCs/>
      <w:kern w:val="32"/>
      <w:sz w:val="22"/>
      <w:szCs w:val="32"/>
    </w:rPr>
  </w:style>
  <w:style w:type="paragraph" w:customStyle="1" w:styleId="MILis1">
    <w:name w:val="MILis1"/>
    <w:basedOn w:val="Mt"/>
    <w:rsid w:val="002F2FF6"/>
    <w:pPr>
      <w:keepNext/>
      <w:keepLines/>
      <w:numPr>
        <w:numId w:val="1"/>
      </w:numPr>
    </w:pPr>
  </w:style>
  <w:style w:type="paragraph" w:customStyle="1" w:styleId="MILis2">
    <w:name w:val="MILis2"/>
    <w:basedOn w:val="Mt"/>
    <w:rsid w:val="002F2FF6"/>
    <w:pPr>
      <w:numPr>
        <w:ilvl w:val="1"/>
        <w:numId w:val="1"/>
      </w:numPr>
    </w:pPr>
  </w:style>
  <w:style w:type="paragraph" w:customStyle="1" w:styleId="MILis3">
    <w:name w:val="MILis3"/>
    <w:basedOn w:val="Mt"/>
    <w:rsid w:val="002F2FF6"/>
    <w:pPr>
      <w:tabs>
        <w:tab w:val="num" w:pos="1418"/>
      </w:tabs>
      <w:ind w:left="1418" w:hanging="681"/>
    </w:pPr>
  </w:style>
  <w:style w:type="paragraph" w:customStyle="1" w:styleId="MILis4">
    <w:name w:val="MILis4"/>
    <w:basedOn w:val="Mt"/>
    <w:rsid w:val="002F2FF6"/>
    <w:pPr>
      <w:tabs>
        <w:tab w:val="num" w:pos="1260"/>
      </w:tabs>
      <w:ind w:left="1260" w:hanging="360"/>
    </w:pPr>
  </w:style>
  <w:style w:type="paragraph" w:customStyle="1" w:styleId="MILis5">
    <w:name w:val="MILis5"/>
    <w:basedOn w:val="Mt"/>
    <w:rsid w:val="002F2FF6"/>
    <w:pPr>
      <w:tabs>
        <w:tab w:val="num" w:pos="2029"/>
      </w:tabs>
      <w:ind w:left="2029" w:hanging="792"/>
    </w:pPr>
  </w:style>
  <w:style w:type="paragraph" w:customStyle="1" w:styleId="MOLis1">
    <w:name w:val="MOLis1"/>
    <w:basedOn w:val="Mt"/>
    <w:rsid w:val="002F2FF6"/>
    <w:pPr>
      <w:tabs>
        <w:tab w:val="left" w:pos="360"/>
        <w:tab w:val="left" w:pos="2520"/>
      </w:tabs>
      <w:spacing w:before="120" w:after="120"/>
    </w:pPr>
    <w:rPr>
      <w:sz w:val="24"/>
      <w:szCs w:val="20"/>
      <w:u w:val="single"/>
    </w:rPr>
  </w:style>
  <w:style w:type="paragraph" w:customStyle="1" w:styleId="MUPar">
    <w:name w:val="MUPar"/>
    <w:basedOn w:val="Mt"/>
    <w:next w:val="MUParOpis"/>
    <w:rsid w:val="002F2FF6"/>
    <w:pPr>
      <w:keepNext/>
      <w:keepLines/>
      <w:numPr>
        <w:numId w:val="2"/>
      </w:numPr>
      <w:spacing w:before="240" w:after="120"/>
      <w:jc w:val="center"/>
    </w:pPr>
    <w:rPr>
      <w:b/>
      <w:sz w:val="28"/>
    </w:rPr>
  </w:style>
  <w:style w:type="paragraph" w:customStyle="1" w:styleId="MUParOpis">
    <w:name w:val="MUParOpis"/>
    <w:basedOn w:val="Mt"/>
    <w:next w:val="MULis1"/>
    <w:rsid w:val="002F2FF6"/>
    <w:pPr>
      <w:keepNext/>
      <w:keepLines/>
      <w:spacing w:after="120"/>
      <w:ind w:left="357" w:hanging="357"/>
      <w:jc w:val="center"/>
    </w:pPr>
    <w:rPr>
      <w:b/>
      <w:caps/>
      <w:color w:val="000000"/>
      <w:szCs w:val="22"/>
    </w:rPr>
  </w:style>
  <w:style w:type="paragraph" w:customStyle="1" w:styleId="MULis1">
    <w:name w:val="MULis1"/>
    <w:basedOn w:val="Mt"/>
    <w:rsid w:val="002F2FF6"/>
    <w:pPr>
      <w:tabs>
        <w:tab w:val="num" w:pos="3704"/>
      </w:tabs>
      <w:ind w:left="3704" w:hanging="284"/>
    </w:pPr>
  </w:style>
  <w:style w:type="paragraph" w:customStyle="1" w:styleId="MULis2">
    <w:name w:val="MULis2"/>
    <w:basedOn w:val="Mt"/>
    <w:rsid w:val="002F2FF6"/>
    <w:pPr>
      <w:numPr>
        <w:ilvl w:val="2"/>
        <w:numId w:val="2"/>
      </w:numPr>
    </w:pPr>
  </w:style>
  <w:style w:type="paragraph" w:customStyle="1" w:styleId="MULis3">
    <w:name w:val="MULis3"/>
    <w:basedOn w:val="Mt"/>
    <w:rsid w:val="002F2FF6"/>
    <w:pPr>
      <w:tabs>
        <w:tab w:val="num" w:pos="1531"/>
      </w:tabs>
      <w:ind w:left="1531" w:hanging="170"/>
    </w:pPr>
  </w:style>
  <w:style w:type="paragraph" w:customStyle="1" w:styleId="MULis4">
    <w:name w:val="MULis4"/>
    <w:basedOn w:val="Mt"/>
    <w:rsid w:val="002F2FF6"/>
    <w:pPr>
      <w:tabs>
        <w:tab w:val="left" w:pos="1440"/>
        <w:tab w:val="num" w:pos="1800"/>
      </w:tabs>
      <w:ind w:left="1800" w:hanging="326"/>
    </w:pPr>
  </w:style>
  <w:style w:type="character" w:customStyle="1" w:styleId="MUT1Znak">
    <w:name w:val="MUT1 Znak"/>
    <w:rsid w:val="002F2FF6"/>
    <w:rPr>
      <w:rFonts w:ascii="Arial Narrow" w:hAnsi="Arial Narrow"/>
      <w:kern w:val="32"/>
      <w:sz w:val="32"/>
      <w:lang w:val="pl-PL" w:eastAsia="pl-PL"/>
    </w:rPr>
  </w:style>
  <w:style w:type="character" w:customStyle="1" w:styleId="MULis1ZnakZnak">
    <w:name w:val="MULis1 Znak Znak"/>
    <w:rsid w:val="002F2FF6"/>
    <w:rPr>
      <w:rFonts w:ascii="Arial Narrow" w:hAnsi="Arial Narrow"/>
      <w:snapToGrid w:val="0"/>
      <w:kern w:val="32"/>
      <w:sz w:val="32"/>
      <w:lang w:val="pl-PL" w:eastAsia="pl-PL"/>
    </w:rPr>
  </w:style>
  <w:style w:type="paragraph" w:customStyle="1" w:styleId="BodyText23">
    <w:name w:val="Body Text 23"/>
    <w:basedOn w:val="Normalny"/>
    <w:rsid w:val="002F2FF6"/>
    <w:pPr>
      <w:widowControl w:val="0"/>
      <w:spacing w:before="336" w:line="360" w:lineRule="atLeast"/>
    </w:pPr>
    <w:rPr>
      <w:rFonts w:ascii="Courier New" w:hAnsi="Courier New"/>
      <w:szCs w:val="20"/>
    </w:rPr>
  </w:style>
  <w:style w:type="paragraph" w:customStyle="1" w:styleId="BodyText21">
    <w:name w:val="Body Text 21"/>
    <w:basedOn w:val="Normalny"/>
    <w:rsid w:val="002F2FF6"/>
    <w:pPr>
      <w:widowControl w:val="0"/>
      <w:spacing w:before="120"/>
      <w:jc w:val="left"/>
    </w:pPr>
    <w:rPr>
      <w:rFonts w:ascii="Times New Roman" w:hAnsi="Times New Roman"/>
      <w:szCs w:val="20"/>
    </w:rPr>
  </w:style>
  <w:style w:type="paragraph" w:customStyle="1" w:styleId="nowy">
    <w:name w:val="nowy"/>
    <w:basedOn w:val="Normalny"/>
    <w:rsid w:val="002F2FF6"/>
    <w:pPr>
      <w:spacing w:line="360" w:lineRule="auto"/>
    </w:pPr>
    <w:rPr>
      <w:rFonts w:ascii="Times New Roman" w:hAnsi="Times New Roman"/>
      <w:sz w:val="26"/>
      <w:szCs w:val="20"/>
    </w:rPr>
  </w:style>
  <w:style w:type="paragraph" w:styleId="Podtytu">
    <w:name w:val="Subtitle"/>
    <w:basedOn w:val="Normalny"/>
    <w:link w:val="PodtytuZnak"/>
    <w:qFormat/>
    <w:rsid w:val="002F2FF6"/>
    <w:pPr>
      <w:widowControl w:val="0"/>
      <w:tabs>
        <w:tab w:val="left" w:pos="2694"/>
        <w:tab w:val="left" w:pos="9639"/>
      </w:tabs>
      <w:ind w:right="-2076"/>
      <w:jc w:val="right"/>
    </w:pPr>
    <w:rPr>
      <w:rFonts w:ascii="Cambria" w:hAnsi="Cambria"/>
    </w:rPr>
  </w:style>
  <w:style w:type="character" w:customStyle="1" w:styleId="PodtytuZnak">
    <w:name w:val="Podtytuł Znak"/>
    <w:link w:val="Podtytu"/>
    <w:locked/>
    <w:rsid w:val="0078293B"/>
    <w:rPr>
      <w:rFonts w:ascii="Cambria" w:hAnsi="Cambria" w:cs="Times New Roman"/>
      <w:sz w:val="24"/>
      <w:szCs w:val="24"/>
    </w:rPr>
  </w:style>
  <w:style w:type="character" w:customStyle="1" w:styleId="ZnakZnak">
    <w:name w:val="Znak Znak"/>
    <w:rsid w:val="002F2FF6"/>
    <w:rPr>
      <w:b/>
      <w:sz w:val="24"/>
    </w:rPr>
  </w:style>
  <w:style w:type="character" w:customStyle="1" w:styleId="ZnakZnak7">
    <w:name w:val="Znak Znak7"/>
    <w:rsid w:val="002F2FF6"/>
    <w:rPr>
      <w:rFonts w:ascii="Tahoma" w:hAnsi="Tahoma"/>
      <w:sz w:val="16"/>
    </w:rPr>
  </w:style>
  <w:style w:type="character" w:customStyle="1" w:styleId="ZnakZnak5">
    <w:name w:val="Znak Znak5"/>
    <w:rsid w:val="002F2FF6"/>
    <w:rPr>
      <w:rFonts w:ascii="Arial" w:hAnsi="Arial"/>
      <w:sz w:val="24"/>
    </w:rPr>
  </w:style>
  <w:style w:type="character" w:customStyle="1" w:styleId="ZnakZnak6">
    <w:name w:val="Znak Znak6"/>
    <w:rsid w:val="002F2FF6"/>
    <w:rPr>
      <w:rFonts w:ascii="Arial" w:hAnsi="Arial"/>
      <w:sz w:val="24"/>
    </w:rPr>
  </w:style>
  <w:style w:type="paragraph" w:customStyle="1" w:styleId="Listownik">
    <w:name w:val="Listownik"/>
    <w:basedOn w:val="Normalny"/>
    <w:rsid w:val="002F2FF6"/>
    <w:pPr>
      <w:jc w:val="left"/>
    </w:pPr>
    <w:rPr>
      <w:rFonts w:cs="Arial"/>
      <w:sz w:val="22"/>
      <w:szCs w:val="22"/>
    </w:rPr>
  </w:style>
  <w:style w:type="character" w:customStyle="1" w:styleId="ZnakZnak2">
    <w:name w:val="Znak Znak2"/>
    <w:rsid w:val="002F2FF6"/>
    <w:rPr>
      <w:rFonts w:ascii="Arial" w:hAnsi="Arial"/>
      <w:color w:val="993366"/>
      <w:sz w:val="24"/>
    </w:rPr>
  </w:style>
  <w:style w:type="paragraph" w:customStyle="1" w:styleId="Nrparagrafu">
    <w:name w:val="Nr paragrafu"/>
    <w:basedOn w:val="Normalny"/>
    <w:next w:val="Normalny"/>
    <w:rsid w:val="002F2FF6"/>
    <w:pPr>
      <w:keepNext/>
      <w:keepLines/>
      <w:numPr>
        <w:numId w:val="3"/>
      </w:numPr>
      <w:suppressAutoHyphens/>
      <w:spacing w:before="120" w:after="120"/>
      <w:jc w:val="center"/>
    </w:pPr>
    <w:rPr>
      <w:rFonts w:ascii="Times New Roman" w:hAnsi="Times New Roman"/>
      <w:kern w:val="20"/>
      <w:szCs w:val="20"/>
    </w:rPr>
  </w:style>
  <w:style w:type="paragraph" w:customStyle="1" w:styleId="Nagwekspisutreci1">
    <w:name w:val="Nagłówek spisu treści1"/>
    <w:basedOn w:val="Nagwek1"/>
    <w:next w:val="Normalny"/>
    <w:rsid w:val="002F2FF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styleId="Spistreci2">
    <w:name w:val="toc 2"/>
    <w:basedOn w:val="Normalny"/>
    <w:next w:val="Normalny"/>
    <w:autoRedefine/>
    <w:rsid w:val="002F2FF6"/>
    <w:pPr>
      <w:tabs>
        <w:tab w:val="left" w:pos="709"/>
        <w:tab w:val="left" w:pos="9781"/>
      </w:tabs>
      <w:ind w:left="425" w:hanging="425"/>
    </w:pPr>
  </w:style>
  <w:style w:type="paragraph" w:styleId="Spistreci3">
    <w:name w:val="toc 3"/>
    <w:basedOn w:val="Normalny"/>
    <w:next w:val="Normalny"/>
    <w:autoRedefine/>
    <w:semiHidden/>
    <w:rsid w:val="002F2FF6"/>
    <w:pPr>
      <w:ind w:left="480"/>
    </w:pPr>
  </w:style>
  <w:style w:type="paragraph" w:styleId="Spistreci5">
    <w:name w:val="toc 5"/>
    <w:basedOn w:val="Normalny"/>
    <w:next w:val="Normalny"/>
    <w:autoRedefine/>
    <w:semiHidden/>
    <w:rsid w:val="002F2FF6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semiHidden/>
    <w:rsid w:val="002F2FF6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semiHidden/>
    <w:rsid w:val="002F2FF6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semiHidden/>
    <w:rsid w:val="002F2FF6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semiHidden/>
    <w:rsid w:val="002F2FF6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styleId="UyteHipercze">
    <w:name w:val="FollowedHyperlink"/>
    <w:rsid w:val="002F2FF6"/>
    <w:rPr>
      <w:rFonts w:cs="Times New Roman"/>
      <w:color w:val="800080"/>
      <w:u w:val="single"/>
    </w:rPr>
  </w:style>
  <w:style w:type="paragraph" w:customStyle="1" w:styleId="StylSpistreci1Zlewej0cmWysunicie075cm">
    <w:name w:val="Styl Spis treści 1 + Z lewej:  0 cm Wysunięcie:  075 cm"/>
    <w:basedOn w:val="Spistreci1"/>
    <w:rsid w:val="002F2FF6"/>
    <w:pPr>
      <w:tabs>
        <w:tab w:val="right" w:leader="dot" w:pos="9639"/>
      </w:tabs>
      <w:ind w:left="426" w:hanging="426"/>
      <w:jc w:val="both"/>
    </w:pPr>
    <w:rPr>
      <w:szCs w:val="20"/>
    </w:rPr>
  </w:style>
  <w:style w:type="paragraph" w:customStyle="1" w:styleId="Lista-1i">
    <w:name w:val="Lista - 1i"/>
    <w:basedOn w:val="Normalny"/>
    <w:rsid w:val="002F2FF6"/>
    <w:pPr>
      <w:spacing w:before="96" w:line="288" w:lineRule="auto"/>
      <w:ind w:left="851" w:firstLine="357"/>
    </w:pPr>
    <w:rPr>
      <w:rFonts w:cs="Arial"/>
    </w:rPr>
  </w:style>
  <w:style w:type="paragraph" w:customStyle="1" w:styleId="BodyTextIndent21">
    <w:name w:val="Body Text Indent 21"/>
    <w:basedOn w:val="Normalny"/>
    <w:rsid w:val="002F2FF6"/>
    <w:pPr>
      <w:overflowPunct w:val="0"/>
      <w:autoSpaceDE w:val="0"/>
      <w:autoSpaceDN w:val="0"/>
      <w:adjustRightInd w:val="0"/>
      <w:ind w:left="360" w:hanging="360"/>
    </w:pPr>
    <w:rPr>
      <w:rFonts w:ascii="Times New Roman" w:hAnsi="Times New Roman"/>
    </w:rPr>
  </w:style>
  <w:style w:type="paragraph" w:customStyle="1" w:styleId="BodyTextIndent22">
    <w:name w:val="Body Text Indent 22"/>
    <w:basedOn w:val="Normalny"/>
    <w:rsid w:val="002F2FF6"/>
    <w:pPr>
      <w:suppressAutoHyphens/>
      <w:overflowPunct w:val="0"/>
      <w:autoSpaceDE w:val="0"/>
      <w:ind w:left="360" w:hanging="360"/>
    </w:pPr>
    <w:rPr>
      <w:rFonts w:ascii="Times New Roman" w:hAnsi="Times New Roman"/>
      <w:szCs w:val="20"/>
      <w:lang w:eastAsia="ar-SA"/>
    </w:rPr>
  </w:style>
  <w:style w:type="paragraph" w:customStyle="1" w:styleId="Akapitzlist10">
    <w:name w:val="Akapit z listą1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customStyle="1" w:styleId="Zwykytekst1">
    <w:name w:val="Zwykły tekst1"/>
    <w:basedOn w:val="Normalny"/>
    <w:rsid w:val="002F2FF6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2F2FF6"/>
    <w:pPr>
      <w:jc w:val="left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semiHidden/>
    <w:locked/>
    <w:rsid w:val="0078293B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2F2FF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1">
    <w:name w:val="Standardowy1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akapitustep1">
    <w:name w:val="akapitustep1"/>
    <w:rsid w:val="002F2FF6"/>
    <w:rPr>
      <w:rFonts w:cs="Times New Roman"/>
    </w:rPr>
  </w:style>
  <w:style w:type="paragraph" w:customStyle="1" w:styleId="ListParagraph1">
    <w:name w:val="List Paragraph1"/>
    <w:basedOn w:val="Normalny"/>
    <w:rsid w:val="002F2FF6"/>
    <w:pPr>
      <w:widowControl w:val="0"/>
      <w:autoSpaceDE w:val="0"/>
      <w:autoSpaceDN w:val="0"/>
      <w:ind w:left="720"/>
      <w:jc w:val="left"/>
    </w:pPr>
    <w:rPr>
      <w:rFonts w:ascii="Times New Roman" w:hAnsi="Times New Roman"/>
    </w:rPr>
  </w:style>
  <w:style w:type="character" w:customStyle="1" w:styleId="apple-style-span">
    <w:name w:val="apple-style-span"/>
    <w:rsid w:val="002F2FF6"/>
  </w:style>
  <w:style w:type="paragraph" w:customStyle="1" w:styleId="Tretekstu">
    <w:name w:val="Treść tekstu"/>
    <w:basedOn w:val="Normalny"/>
    <w:qFormat/>
    <w:rsid w:val="00651E8B"/>
    <w:pPr>
      <w:suppressAutoHyphens/>
      <w:spacing w:after="120"/>
    </w:pPr>
    <w:rPr>
      <w:rFonts w:ascii="Times New Roman" w:hAnsi="Times New Roman"/>
      <w:lang w:eastAsia="ar-SA"/>
    </w:rPr>
  </w:style>
  <w:style w:type="character" w:customStyle="1" w:styleId="tekstpodstawowyArial">
    <w:name w:val="tekst podstawowy Arial"/>
    <w:rsid w:val="00796D24"/>
    <w:rPr>
      <w:rFonts w:ascii="Arial" w:hAnsi="Arial" w:cs="Arial"/>
      <w:sz w:val="24"/>
      <w:szCs w:val="24"/>
    </w:rPr>
  </w:style>
  <w:style w:type="paragraph" w:styleId="Data">
    <w:name w:val="Date"/>
    <w:basedOn w:val="Normalny"/>
    <w:next w:val="Normalny"/>
    <w:link w:val="DataZnak"/>
    <w:semiHidden/>
    <w:rsid w:val="001E0E5A"/>
  </w:style>
  <w:style w:type="character" w:customStyle="1" w:styleId="DataZnak">
    <w:name w:val="Data Znak"/>
    <w:link w:val="Data"/>
    <w:semiHidden/>
    <w:locked/>
    <w:rsid w:val="001E0E5A"/>
    <w:rPr>
      <w:rFonts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2036CB"/>
    <w:pPr>
      <w:widowControl w:val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LDZstopka">
    <w:name w:val="LDZ_stopka"/>
    <w:basedOn w:val="Stopka"/>
    <w:autoRedefine/>
    <w:rsid w:val="003B0839"/>
    <w:pPr>
      <w:tabs>
        <w:tab w:val="clear" w:pos="4536"/>
        <w:tab w:val="clear" w:pos="9072"/>
        <w:tab w:val="left" w:pos="284"/>
        <w:tab w:val="left" w:pos="2489"/>
        <w:tab w:val="left" w:pos="4680"/>
        <w:tab w:val="left" w:pos="6660"/>
      </w:tabs>
      <w:spacing w:line="140" w:lineRule="exact"/>
      <w:ind w:right="-336"/>
      <w:jc w:val="left"/>
    </w:pPr>
    <w:rPr>
      <w:rFonts w:eastAsia="Arial"/>
      <w:b/>
      <w:color w:val="000000"/>
      <w:sz w:val="14"/>
      <w:szCs w:val="14"/>
      <w:lang w:eastAsia="en-US"/>
    </w:rPr>
  </w:style>
  <w:style w:type="paragraph" w:styleId="Akapitzlist">
    <w:name w:val="List Paragraph"/>
    <w:basedOn w:val="Normalny"/>
    <w:link w:val="AkapitzlistZnak"/>
    <w:qFormat/>
    <w:rsid w:val="001438BC"/>
    <w:pPr>
      <w:ind w:left="708"/>
    </w:pPr>
  </w:style>
  <w:style w:type="table" w:styleId="Tabela-Siatka">
    <w:name w:val="Table Grid"/>
    <w:basedOn w:val="Standardowy"/>
    <w:rsid w:val="00BD249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qFormat/>
    <w:rsid w:val="00BD249A"/>
    <w:pPr>
      <w:ind w:left="708"/>
      <w:jc w:val="left"/>
    </w:pPr>
    <w:rPr>
      <w:rFonts w:ascii="Times New Roman" w:hAnsi="Times New Roman"/>
    </w:rPr>
  </w:style>
  <w:style w:type="character" w:customStyle="1" w:styleId="ZnakZnak12">
    <w:name w:val="Znak Znak12"/>
    <w:rsid w:val="00BD249A"/>
    <w:rPr>
      <w:rFonts w:ascii="Arial" w:eastAsia="Times New Roman" w:hAnsi="Arial"/>
      <w:sz w:val="24"/>
      <w:szCs w:val="24"/>
      <w:lang w:eastAsia="pl-PL"/>
    </w:rPr>
  </w:style>
  <w:style w:type="character" w:customStyle="1" w:styleId="ZnakZnak11">
    <w:name w:val="Znak Znak11"/>
    <w:rsid w:val="00BD249A"/>
    <w:rPr>
      <w:rFonts w:ascii="Arial" w:hAnsi="Arial" w:cs="Arial"/>
      <w:b/>
      <w:bCs/>
      <w:color w:val="0000FF"/>
      <w:kern w:val="32"/>
      <w:sz w:val="28"/>
      <w:szCs w:val="28"/>
      <w:u w:val="single"/>
      <w:lang w:val="pl-PL" w:eastAsia="pl-PL" w:bidi="ar-SA"/>
    </w:rPr>
  </w:style>
  <w:style w:type="paragraph" w:customStyle="1" w:styleId="WW-Tekstwstpniesformatowany">
    <w:name w:val="WW-Tekst wstępnie sformatowany"/>
    <w:basedOn w:val="Normalny"/>
    <w:rsid w:val="00BD249A"/>
    <w:pPr>
      <w:widowControl w:val="0"/>
      <w:suppressAutoHyphens/>
      <w:jc w:val="left"/>
    </w:pPr>
    <w:rPr>
      <w:rFonts w:ascii="Courier New" w:eastAsia="Courier New" w:hAnsi="Courier New" w:cs="Courier New"/>
      <w:sz w:val="20"/>
      <w:szCs w:val="20"/>
    </w:rPr>
  </w:style>
  <w:style w:type="table" w:styleId="Tabela-Siatka4">
    <w:name w:val="Table Grid 4"/>
    <w:basedOn w:val="Standardowy"/>
    <w:locked/>
    <w:rsid w:val="00BD249A"/>
    <w:pPr>
      <w:jc w:val="both"/>
    </w:pPr>
    <w:rPr>
      <w:rFonts w:ascii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2bold">
    <w:name w:val="text2 bold"/>
    <w:basedOn w:val="Domylnaczcionkaakapitu"/>
    <w:rsid w:val="00BD249A"/>
  </w:style>
  <w:style w:type="character" w:customStyle="1" w:styleId="TekstprzypisudolnegoZnak1">
    <w:name w:val="Tekst przypisu dolnego Znak1"/>
    <w:uiPriority w:val="99"/>
    <w:locked/>
    <w:rsid w:val="00BD249A"/>
    <w:rPr>
      <w:rFonts w:cs="Times New Roman"/>
    </w:rPr>
  </w:style>
  <w:style w:type="character" w:customStyle="1" w:styleId="object">
    <w:name w:val="object"/>
    <w:basedOn w:val="Domylnaczcionkaakapitu"/>
    <w:rsid w:val="00BD249A"/>
  </w:style>
  <w:style w:type="character" w:customStyle="1" w:styleId="ff32">
    <w:name w:val="ff32"/>
    <w:rsid w:val="00BD249A"/>
    <w:rPr>
      <w:rFonts w:ascii="Tahoma" w:hAnsi="Tahoma" w:cs="Tahoma" w:hint="default"/>
    </w:rPr>
  </w:style>
  <w:style w:type="character" w:styleId="Pogrubienie">
    <w:name w:val="Strong"/>
    <w:uiPriority w:val="99"/>
    <w:qFormat/>
    <w:rsid w:val="00BD249A"/>
    <w:rPr>
      <w:rFonts w:cs="Times New Roman"/>
      <w:b/>
      <w:bCs/>
    </w:rPr>
  </w:style>
  <w:style w:type="paragraph" w:customStyle="1" w:styleId="DEMIURGPunktator1">
    <w:name w:val="DEMIURG Punktator 1"/>
    <w:basedOn w:val="Normalny"/>
    <w:link w:val="DEMIURGPunktator1Znak"/>
    <w:uiPriority w:val="99"/>
    <w:rsid w:val="00BD249A"/>
    <w:pPr>
      <w:numPr>
        <w:numId w:val="5"/>
      </w:numPr>
      <w:spacing w:line="360" w:lineRule="auto"/>
    </w:pPr>
    <w:rPr>
      <w:rFonts w:ascii="Century Gothic" w:hAnsi="Century Gothic"/>
      <w:sz w:val="16"/>
      <w:szCs w:val="20"/>
    </w:rPr>
  </w:style>
  <w:style w:type="character" w:customStyle="1" w:styleId="DEMIURGPunktator1Znak">
    <w:name w:val="DEMIURG Punktator 1 Znak"/>
    <w:link w:val="DEMIURGPunktator1"/>
    <w:uiPriority w:val="99"/>
    <w:locked/>
    <w:rsid w:val="00BD249A"/>
    <w:rPr>
      <w:rFonts w:ascii="Century Gothic" w:hAnsi="Century Gothic"/>
      <w:sz w:val="16"/>
    </w:rPr>
  </w:style>
  <w:style w:type="character" w:customStyle="1" w:styleId="ZnakZnak10">
    <w:name w:val="Znak Znak1"/>
    <w:rsid w:val="00201B96"/>
    <w:rPr>
      <w:sz w:val="32"/>
      <w:u w:val="single"/>
    </w:rPr>
  </w:style>
  <w:style w:type="character" w:customStyle="1" w:styleId="ZnakZnak40">
    <w:name w:val="Znak Znak4"/>
    <w:rsid w:val="00201B96"/>
    <w:rPr>
      <w:sz w:val="24"/>
      <w:lang w:val="pl-PL" w:eastAsia="pl-PL" w:bidi="ar-SA"/>
    </w:rPr>
  </w:style>
  <w:style w:type="character" w:customStyle="1" w:styleId="ZnakZnak30">
    <w:name w:val="Znak Znak3"/>
    <w:rsid w:val="00201B96"/>
    <w:rPr>
      <w:rFonts w:ascii="Arial" w:hAnsi="Arial"/>
      <w:sz w:val="24"/>
      <w:szCs w:val="24"/>
      <w:lang w:val="pl-PL" w:eastAsia="pl-PL" w:bidi="ar-SA"/>
    </w:rPr>
  </w:style>
  <w:style w:type="paragraph" w:styleId="Poprawka">
    <w:name w:val="Revision"/>
    <w:hidden/>
    <w:semiHidden/>
    <w:rsid w:val="00201B96"/>
    <w:rPr>
      <w:sz w:val="24"/>
      <w:szCs w:val="24"/>
    </w:rPr>
  </w:style>
  <w:style w:type="character" w:customStyle="1" w:styleId="ZnakZnak0">
    <w:name w:val="Znak Znak"/>
    <w:rsid w:val="00201B96"/>
    <w:rPr>
      <w:b/>
      <w:sz w:val="24"/>
    </w:rPr>
  </w:style>
  <w:style w:type="character" w:customStyle="1" w:styleId="ZnakZnak70">
    <w:name w:val="Znak Znak7"/>
    <w:rsid w:val="00201B96"/>
    <w:rPr>
      <w:rFonts w:ascii="Tahoma" w:hAnsi="Tahoma" w:cs="Tahoma"/>
      <w:sz w:val="16"/>
      <w:szCs w:val="16"/>
    </w:rPr>
  </w:style>
  <w:style w:type="character" w:customStyle="1" w:styleId="ZnakZnak50">
    <w:name w:val="Znak Znak5"/>
    <w:rsid w:val="00201B96"/>
    <w:rPr>
      <w:rFonts w:ascii="Arial" w:hAnsi="Arial"/>
      <w:sz w:val="24"/>
      <w:szCs w:val="24"/>
    </w:rPr>
  </w:style>
  <w:style w:type="character" w:customStyle="1" w:styleId="ZnakZnak60">
    <w:name w:val="Znak Znak6"/>
    <w:rsid w:val="00201B96"/>
    <w:rPr>
      <w:rFonts w:ascii="Arial" w:hAnsi="Arial"/>
      <w:sz w:val="24"/>
      <w:szCs w:val="24"/>
    </w:rPr>
  </w:style>
  <w:style w:type="character" w:customStyle="1" w:styleId="ZnakZnak20">
    <w:name w:val="Znak Znak2"/>
    <w:rsid w:val="00201B96"/>
    <w:rPr>
      <w:rFonts w:ascii="Arial" w:hAnsi="Arial" w:cs="Arial"/>
      <w:color w:val="993366"/>
      <w:sz w:val="24"/>
      <w:szCs w:val="24"/>
    </w:rPr>
  </w:style>
  <w:style w:type="paragraph" w:styleId="Nagwekspisutreci">
    <w:name w:val="TOC Heading"/>
    <w:basedOn w:val="Nagwek1"/>
    <w:next w:val="Normalny"/>
    <w:qFormat/>
    <w:rsid w:val="00201B9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customStyle="1" w:styleId="Akapitzlist3">
    <w:name w:val="Akapit z listą3"/>
    <w:basedOn w:val="Normalny"/>
    <w:rsid w:val="00201B96"/>
    <w:pPr>
      <w:ind w:left="708"/>
      <w:jc w:val="left"/>
    </w:pPr>
    <w:rPr>
      <w:rFonts w:ascii="Times New Roman" w:hAnsi="Times New Roman"/>
    </w:rPr>
  </w:style>
  <w:style w:type="paragraph" w:customStyle="1" w:styleId="Tekstpodstawowy23">
    <w:name w:val="Tekst podstawowy 23"/>
    <w:basedOn w:val="Normalny"/>
    <w:rsid w:val="00201B9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2">
    <w:name w:val="Standardowy2"/>
    <w:rsid w:val="00201B9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customStyle="1" w:styleId="LDZdata">
    <w:name w:val="LDZ_data"/>
    <w:basedOn w:val="Normalny"/>
    <w:rsid w:val="00201B96"/>
    <w:pPr>
      <w:tabs>
        <w:tab w:val="left" w:pos="284"/>
      </w:tabs>
      <w:spacing w:after="200"/>
      <w:ind w:right="284"/>
      <w:jc w:val="right"/>
    </w:pPr>
    <w:rPr>
      <w:rFonts w:eastAsia="Arial"/>
      <w:b/>
      <w:bCs/>
      <w:color w:val="000000"/>
      <w:sz w:val="22"/>
      <w:szCs w:val="22"/>
      <w:lang w:eastAsia="en-US"/>
    </w:rPr>
  </w:style>
  <w:style w:type="paragraph" w:customStyle="1" w:styleId="TextNra">
    <w:name w:val="Text Nr a."/>
    <w:basedOn w:val="Normalny"/>
    <w:rsid w:val="00201B96"/>
    <w:pPr>
      <w:numPr>
        <w:numId w:val="6"/>
      </w:numPr>
      <w:jc w:val="left"/>
    </w:pPr>
    <w:rPr>
      <w:rFonts w:ascii="Times New Roman" w:hAnsi="Times New Roman"/>
    </w:rPr>
  </w:style>
  <w:style w:type="paragraph" w:customStyle="1" w:styleId="akapitzlist0">
    <w:name w:val="akapitzlist"/>
    <w:basedOn w:val="Normalny"/>
    <w:rsid w:val="00201B96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BodyText2Char">
    <w:name w:val="Body Text 2 Char"/>
    <w:uiPriority w:val="99"/>
    <w:semiHidden/>
    <w:locked/>
    <w:rsid w:val="00201B96"/>
    <w:rPr>
      <w:rFonts w:cs="Times New Roman"/>
      <w:sz w:val="24"/>
      <w:szCs w:val="24"/>
    </w:rPr>
  </w:style>
  <w:style w:type="paragraph" w:customStyle="1" w:styleId="Akapitzlist4">
    <w:name w:val="Akapit z listą4"/>
    <w:basedOn w:val="Normalny"/>
    <w:rsid w:val="00AB37FC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ZwykytekstZnak1">
    <w:name w:val="Zwykły tekst Znak1"/>
    <w:uiPriority w:val="99"/>
    <w:locked/>
    <w:rsid w:val="006E7802"/>
    <w:rPr>
      <w:rFonts w:ascii="Courier New" w:eastAsia="Times New Roman" w:hAnsi="Courier New"/>
    </w:rPr>
  </w:style>
  <w:style w:type="character" w:customStyle="1" w:styleId="AkapitzlistZnak">
    <w:name w:val="Akapit z listą Znak"/>
    <w:link w:val="Akapitzlist"/>
    <w:rsid w:val="006E780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F76032"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qFormat/>
    <w:rsid w:val="002F2FF6"/>
    <w:pPr>
      <w:keepNext/>
      <w:numPr>
        <w:numId w:val="4"/>
      </w:numPr>
      <w:spacing w:before="360" w:after="180"/>
      <w:outlineLvl w:val="0"/>
    </w:pPr>
    <w:rPr>
      <w:b/>
      <w:bCs/>
      <w:color w:val="0000FF"/>
      <w:kern w:val="32"/>
      <w:sz w:val="28"/>
      <w:szCs w:val="28"/>
      <w:u w:val="single"/>
      <w:lang w:val="x-none" w:eastAsia="x-none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agwek1"/>
    <w:next w:val="Normalny"/>
    <w:link w:val="Nagwek2Znak1"/>
    <w:qFormat/>
    <w:rsid w:val="007E7204"/>
    <w:pPr>
      <w:keepLines/>
      <w:widowControl w:val="0"/>
      <w:numPr>
        <w:ilvl w:val="1"/>
        <w:numId w:val="0"/>
      </w:numPr>
      <w:tabs>
        <w:tab w:val="left" w:pos="851"/>
      </w:tabs>
      <w:overflowPunct w:val="0"/>
      <w:spacing w:before="120" w:after="120"/>
      <w:ind w:left="576" w:hanging="576"/>
      <w:textAlignment w:val="baseline"/>
      <w:outlineLvl w:val="1"/>
    </w:pPr>
    <w:rPr>
      <w:b w:val="0"/>
      <w:color w:val="000000"/>
      <w:sz w:val="24"/>
      <w:szCs w:val="24"/>
      <w:u w:val="none"/>
      <w:lang w:val="pl-PL" w:eastAsia="pl-PL"/>
    </w:rPr>
  </w:style>
  <w:style w:type="paragraph" w:styleId="Nagwek3">
    <w:name w:val="heading 3"/>
    <w:basedOn w:val="Normalny"/>
    <w:next w:val="Normalny"/>
    <w:link w:val="Nagwek3Znak1"/>
    <w:qFormat/>
    <w:rsid w:val="00267FCA"/>
    <w:pPr>
      <w:keepNext/>
      <w:keepLines/>
      <w:numPr>
        <w:ilvl w:val="2"/>
        <w:numId w:val="4"/>
      </w:numPr>
      <w:tabs>
        <w:tab w:val="left" w:pos="993"/>
      </w:tabs>
      <w:spacing w:before="60" w:after="60"/>
      <w:outlineLvl w:val="2"/>
    </w:pPr>
    <w:rPr>
      <w:bCs/>
      <w:noProof/>
      <w:spacing w:val="-1"/>
      <w:lang w:val="x-none" w:eastAsia="x-none"/>
    </w:rPr>
  </w:style>
  <w:style w:type="paragraph" w:styleId="Nagwek4">
    <w:name w:val="heading 4"/>
    <w:basedOn w:val="Nagwek3"/>
    <w:next w:val="Normalny"/>
    <w:link w:val="Nagwek4Znak1"/>
    <w:qFormat/>
    <w:rsid w:val="00267FCA"/>
    <w:pPr>
      <w:numPr>
        <w:ilvl w:val="3"/>
      </w:numPr>
      <w:tabs>
        <w:tab w:val="clear" w:pos="993"/>
        <w:tab w:val="left" w:pos="1560"/>
      </w:tabs>
      <w:ind w:left="864" w:hanging="864"/>
      <w:textAlignment w:val="top"/>
      <w:outlineLvl w:val="3"/>
    </w:pPr>
    <w:rPr>
      <w:kern w:val="2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F15B2"/>
    <w:pPr>
      <w:keepNext/>
      <w:numPr>
        <w:ilvl w:val="4"/>
        <w:numId w:val="4"/>
      </w:numPr>
      <w:ind w:left="1718" w:hanging="1008"/>
      <w:jc w:val="left"/>
      <w:outlineLvl w:val="4"/>
    </w:pPr>
    <w:rPr>
      <w:bCs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2F2FF6"/>
    <w:pPr>
      <w:keepNext/>
      <w:numPr>
        <w:ilvl w:val="5"/>
        <w:numId w:val="4"/>
      </w:numPr>
      <w:ind w:left="1152" w:hanging="1152"/>
      <w:outlineLvl w:val="5"/>
    </w:pPr>
    <w:rPr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2F2FF6"/>
    <w:pPr>
      <w:numPr>
        <w:ilvl w:val="6"/>
        <w:numId w:val="4"/>
      </w:numPr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2F2FF6"/>
    <w:pPr>
      <w:numPr>
        <w:ilvl w:val="7"/>
        <w:numId w:val="4"/>
      </w:numPr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2F2FF6"/>
    <w:pPr>
      <w:numPr>
        <w:ilvl w:val="8"/>
        <w:numId w:val="4"/>
      </w:numPr>
      <w:spacing w:before="240" w:after="60"/>
      <w:ind w:left="1584" w:hanging="1584"/>
      <w:outlineLvl w:val="8"/>
    </w:pPr>
    <w:rPr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51516"/>
    <w:rPr>
      <w:b/>
      <w:bCs/>
      <w:color w:val="0000FF"/>
      <w:kern w:val="32"/>
      <w:sz w:val="28"/>
      <w:szCs w:val="28"/>
      <w:u w:val="single"/>
      <w:lang w:val="x-none" w:eastAsia="x-none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locked/>
    <w:rsid w:val="007E7204"/>
    <w:rPr>
      <w:rFonts w:ascii="Arial" w:hAnsi="Arial"/>
      <w:bCs/>
      <w:color w:val="000000"/>
      <w:kern w:val="32"/>
      <w:sz w:val="24"/>
      <w:szCs w:val="24"/>
      <w:lang w:val="pl-PL" w:eastAsia="pl-PL" w:bidi="ar-SA"/>
    </w:rPr>
  </w:style>
  <w:style w:type="character" w:customStyle="1" w:styleId="Nagwek3Znak1">
    <w:name w:val="Nagłówek 3 Znak1"/>
    <w:link w:val="Nagwek3"/>
    <w:locked/>
    <w:rsid w:val="0078293B"/>
    <w:rPr>
      <w:bCs/>
      <w:noProof/>
      <w:spacing w:val="-1"/>
      <w:sz w:val="24"/>
      <w:szCs w:val="24"/>
      <w:lang w:val="x-none" w:eastAsia="x-none"/>
    </w:rPr>
  </w:style>
  <w:style w:type="character" w:customStyle="1" w:styleId="Nagwek4Znak1">
    <w:name w:val="Nagłówek 4 Znak1"/>
    <w:link w:val="Nagwek4"/>
    <w:locked/>
    <w:rsid w:val="0078293B"/>
    <w:rPr>
      <w:bCs/>
      <w:noProof/>
      <w:spacing w:val="-1"/>
      <w:kern w:val="2"/>
      <w:sz w:val="24"/>
      <w:szCs w:val="24"/>
      <w:lang w:val="x-none" w:eastAsia="ar-SA"/>
    </w:rPr>
  </w:style>
  <w:style w:type="character" w:customStyle="1" w:styleId="Nagwek5Znak">
    <w:name w:val="Nagłówek 5 Znak"/>
    <w:link w:val="Nagwek5"/>
    <w:locked/>
    <w:rsid w:val="0078293B"/>
    <w:rPr>
      <w:bCs/>
      <w:sz w:val="24"/>
      <w:szCs w:val="24"/>
      <w:lang w:val="x-none" w:eastAsia="x-none"/>
    </w:rPr>
  </w:style>
  <w:style w:type="character" w:customStyle="1" w:styleId="Nagwek6Znak">
    <w:name w:val="Nagłówek 6 Znak"/>
    <w:link w:val="Nagwek6"/>
    <w:locked/>
    <w:rsid w:val="0078293B"/>
    <w:rPr>
      <w:b/>
      <w:bCs/>
      <w:sz w:val="24"/>
      <w:szCs w:val="24"/>
      <w:lang w:val="x-none" w:eastAsia="x-none"/>
    </w:rPr>
  </w:style>
  <w:style w:type="character" w:customStyle="1" w:styleId="Nagwek7Znak">
    <w:name w:val="Nagłówek 7 Znak"/>
    <w:link w:val="Nagwek7"/>
    <w:locked/>
    <w:rsid w:val="0078293B"/>
    <w:rPr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locked/>
    <w:rsid w:val="0078293B"/>
    <w:rPr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locked/>
    <w:rsid w:val="0078293B"/>
    <w:rPr>
      <w:sz w:val="22"/>
      <w:szCs w:val="22"/>
      <w:lang w:val="x-none" w:eastAsia="x-none"/>
    </w:rPr>
  </w:style>
  <w:style w:type="character" w:customStyle="1" w:styleId="Nagwek3Znak">
    <w:name w:val="Nagłówek 3 Znak"/>
    <w:rsid w:val="002F2FF6"/>
    <w:rPr>
      <w:rFonts w:ascii="Helvetica" w:hAnsi="Helvetica"/>
      <w:sz w:val="24"/>
      <w:lang w:val="pl-PL" w:eastAsia="pl-PL"/>
    </w:rPr>
  </w:style>
  <w:style w:type="character" w:customStyle="1" w:styleId="Nagwek4Znak">
    <w:name w:val="Nagłówek 4 Znak"/>
    <w:rsid w:val="002F2FF6"/>
    <w:rPr>
      <w:rFonts w:ascii="Helvetica" w:hAnsi="Helvetica"/>
      <w:sz w:val="24"/>
      <w:lang w:val="pl-PL" w:eastAsia="pl-PL"/>
    </w:rPr>
  </w:style>
  <w:style w:type="character" w:styleId="Odwoanieprzypisudolnego">
    <w:name w:val="footnote reference"/>
    <w:semiHidden/>
    <w:rsid w:val="002F2FF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rsid w:val="002F2FF6"/>
    <w:pPr>
      <w:tabs>
        <w:tab w:val="left" w:pos="9781"/>
        <w:tab w:val="right" w:leader="dot" w:pos="10065"/>
      </w:tabs>
      <w:ind w:left="709" w:right="-284" w:hanging="709"/>
      <w:jc w:val="left"/>
    </w:pPr>
    <w:rPr>
      <w:noProof/>
      <w:szCs w:val="28"/>
    </w:rPr>
  </w:style>
  <w:style w:type="paragraph" w:styleId="Spistreci4">
    <w:name w:val="toc 4"/>
    <w:basedOn w:val="Normalny"/>
    <w:next w:val="Normalny"/>
    <w:autoRedefine/>
    <w:semiHidden/>
    <w:rsid w:val="00FB7759"/>
    <w:rPr>
      <w:rFonts w:ascii="Helvetica" w:hAnsi="Helvetica"/>
    </w:rPr>
  </w:style>
  <w:style w:type="paragraph" w:styleId="Tekstkomentarza">
    <w:name w:val="annotation text"/>
    <w:basedOn w:val="Normalny"/>
    <w:link w:val="TekstkomentarzaZnak"/>
    <w:semiHidden/>
    <w:rsid w:val="002F2FF6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locked/>
    <w:rsid w:val="0078293B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2F2FF6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locked/>
    <w:rsid w:val="0078293B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2F2FF6"/>
    <w:rPr>
      <w:rFonts w:ascii="Times New Roman" w:hAnsi="Times New Roman"/>
      <w:sz w:val="2"/>
      <w:szCs w:val="20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78293B"/>
    <w:rPr>
      <w:rFonts w:ascii="Times New Roman" w:hAnsi="Times New Roman" w:cs="Times New Roman"/>
      <w:sz w:val="2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F2FF6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78293B"/>
    <w:rPr>
      <w:rFonts w:cs="Times New Roman"/>
      <w:b/>
      <w:bCs/>
      <w:sz w:val="20"/>
      <w:szCs w:val="20"/>
    </w:rPr>
  </w:style>
  <w:style w:type="paragraph" w:customStyle="1" w:styleId="tytuczci">
    <w:name w:val="tytuł części"/>
    <w:basedOn w:val="Normalny"/>
    <w:autoRedefine/>
    <w:rsid w:val="005645B8"/>
    <w:pPr>
      <w:widowControl w:val="0"/>
      <w:pBdr>
        <w:top w:val="thinThickThinMediumGap" w:sz="24" w:space="0" w:color="auto"/>
        <w:left w:val="thinThickThinMediumGap" w:sz="24" w:space="4" w:color="auto"/>
        <w:bottom w:val="thinThickThinMediumGap" w:sz="24" w:space="0" w:color="auto"/>
        <w:right w:val="thinThickThinMediumGap" w:sz="24" w:space="4" w:color="auto"/>
      </w:pBdr>
      <w:spacing w:before="100" w:beforeAutospacing="1" w:after="100" w:afterAutospacing="1"/>
      <w:jc w:val="center"/>
    </w:pPr>
    <w:rPr>
      <w:rFonts w:cs="Arial"/>
      <w:b/>
    </w:rPr>
  </w:style>
  <w:style w:type="paragraph" w:styleId="Legenda">
    <w:name w:val="caption"/>
    <w:basedOn w:val="Normalny"/>
    <w:next w:val="Normalny"/>
    <w:qFormat/>
    <w:rsid w:val="002F2FF6"/>
    <w:rPr>
      <w:b/>
      <w:bCs/>
      <w:sz w:val="20"/>
      <w:szCs w:val="20"/>
    </w:rPr>
  </w:style>
  <w:style w:type="character" w:styleId="Hipercze">
    <w:name w:val="Hyperlink"/>
    <w:rsid w:val="002F2FF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2F2F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locked/>
    <w:rsid w:val="0078293B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rsid w:val="002F2F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locked/>
    <w:rsid w:val="0078293B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F2FF6"/>
    <w:pPr>
      <w:ind w:left="567" w:hanging="567"/>
      <w:jc w:val="left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locked/>
    <w:rsid w:val="0078293B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1"/>
    <w:rsid w:val="002F2FF6"/>
    <w:pPr>
      <w:spacing w:after="120"/>
    </w:pPr>
    <w:rPr>
      <w:lang w:val="x-none" w:eastAsia="x-none"/>
    </w:rPr>
  </w:style>
  <w:style w:type="character" w:customStyle="1" w:styleId="TekstpodstawowyZnak1">
    <w:name w:val="Tekst podstawowy Znak1"/>
    <w:link w:val="Tekstpodstawowy"/>
    <w:semiHidden/>
    <w:locked/>
    <w:rsid w:val="0078293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2F2FF6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semiHidden/>
    <w:locked/>
    <w:rsid w:val="0078293B"/>
    <w:rPr>
      <w:rFonts w:cs="Times New Roman"/>
      <w:sz w:val="24"/>
      <w:szCs w:val="24"/>
    </w:rPr>
  </w:style>
  <w:style w:type="paragraph" w:styleId="Wcicienormalne">
    <w:name w:val="Normal Indent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styleId="Lista">
    <w:name w:val="List"/>
    <w:basedOn w:val="Normalny"/>
    <w:rsid w:val="002F2FF6"/>
    <w:pPr>
      <w:ind w:left="283" w:hanging="283"/>
      <w:jc w:val="left"/>
    </w:pPr>
    <w:rPr>
      <w:rFonts w:ascii="Times New Roman" w:hAnsi="Times New Roman"/>
    </w:rPr>
  </w:style>
  <w:style w:type="paragraph" w:styleId="Lista2">
    <w:name w:val="List 2"/>
    <w:basedOn w:val="Normalny"/>
    <w:rsid w:val="002F2FF6"/>
    <w:pPr>
      <w:tabs>
        <w:tab w:val="num" w:pos="360"/>
      </w:tabs>
      <w:jc w:val="left"/>
    </w:pPr>
    <w:rPr>
      <w:rFonts w:ascii="Times New Roman" w:hAnsi="Times New Roman"/>
    </w:rPr>
  </w:style>
  <w:style w:type="paragraph" w:styleId="Listapunktowana2">
    <w:name w:val="List Bullet 2"/>
    <w:basedOn w:val="Normalny"/>
    <w:autoRedefine/>
    <w:rsid w:val="002F2FF6"/>
    <w:pPr>
      <w:tabs>
        <w:tab w:val="num" w:pos="360"/>
        <w:tab w:val="num" w:pos="643"/>
      </w:tabs>
      <w:ind w:left="643" w:hanging="360"/>
      <w:jc w:val="left"/>
    </w:pPr>
    <w:rPr>
      <w:rFonts w:ascii="Times New Roman" w:hAnsi="Times New Roman"/>
    </w:rPr>
  </w:style>
  <w:style w:type="paragraph" w:styleId="Lista-kontynuacja">
    <w:name w:val="List Continue"/>
    <w:basedOn w:val="Normalny"/>
    <w:rsid w:val="002F2FF6"/>
    <w:pPr>
      <w:spacing w:after="120"/>
      <w:ind w:left="283"/>
      <w:jc w:val="left"/>
    </w:pPr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rsid w:val="002F2F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semiHidden/>
    <w:locked/>
    <w:rsid w:val="0078293B"/>
    <w:rPr>
      <w:rFonts w:cs="Times New Roman"/>
      <w:sz w:val="16"/>
      <w:szCs w:val="16"/>
    </w:rPr>
  </w:style>
  <w:style w:type="character" w:customStyle="1" w:styleId="TekstpodstawowyZnak">
    <w:name w:val="Tekst podstawowy Znak"/>
    <w:rsid w:val="002F2FF6"/>
    <w:rPr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2F2FF6"/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locked/>
    <w:rsid w:val="0078293B"/>
    <w:rPr>
      <w:rFonts w:cs="Times New Roman"/>
      <w:sz w:val="16"/>
      <w:szCs w:val="16"/>
    </w:rPr>
  </w:style>
  <w:style w:type="character" w:styleId="Numerstrony">
    <w:name w:val="page number"/>
    <w:rsid w:val="002F2FF6"/>
    <w:rPr>
      <w:rFonts w:cs="Times New Roman"/>
    </w:rPr>
  </w:style>
  <w:style w:type="paragraph" w:styleId="NormalnyWeb">
    <w:name w:val="Normal (Web)"/>
    <w:basedOn w:val="Normalny"/>
    <w:rsid w:val="002F2FF6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Tytu">
    <w:name w:val="Title"/>
    <w:basedOn w:val="Normalny"/>
    <w:link w:val="TytuZnak"/>
    <w:qFormat/>
    <w:rsid w:val="002F2FF6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locked/>
    <w:rsid w:val="0078293B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wcity2">
    <w:name w:val="Body Text Indent 2"/>
    <w:basedOn w:val="Normalny"/>
    <w:link w:val="Tekstpodstawowywcity2Znak1"/>
    <w:rsid w:val="002F2FF6"/>
    <w:pPr>
      <w:ind w:left="2410" w:hanging="2050"/>
      <w:jc w:val="left"/>
    </w:pPr>
    <w:rPr>
      <w:lang w:val="x-none" w:eastAsia="x-none"/>
    </w:rPr>
  </w:style>
  <w:style w:type="character" w:customStyle="1" w:styleId="Tekstpodstawowywcity2Znak1">
    <w:name w:val="Tekst podstawowy wcięty 2 Znak1"/>
    <w:link w:val="Tekstpodstawowywcity2"/>
    <w:semiHidden/>
    <w:locked/>
    <w:rsid w:val="0078293B"/>
    <w:rPr>
      <w:rFonts w:cs="Times New Roman"/>
      <w:sz w:val="24"/>
      <w:szCs w:val="24"/>
    </w:rPr>
  </w:style>
  <w:style w:type="paragraph" w:customStyle="1" w:styleId="xl24">
    <w:name w:val="xl2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5">
    <w:name w:val="xl2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26">
    <w:name w:val="xl26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7">
    <w:name w:val="xl27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8">
    <w:name w:val="xl28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29">
    <w:name w:val="xl29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0">
    <w:name w:val="xl30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16"/>
      <w:szCs w:val="16"/>
    </w:rPr>
  </w:style>
  <w:style w:type="paragraph" w:customStyle="1" w:styleId="xl31">
    <w:name w:val="xl31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32">
    <w:name w:val="xl32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33">
    <w:name w:val="xl33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4">
    <w:name w:val="xl3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5">
    <w:name w:val="xl3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6">
    <w:name w:val="xl3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7">
    <w:name w:val="xl3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8">
    <w:name w:val="xl3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9">
    <w:name w:val="xl3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0">
    <w:name w:val="xl4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1">
    <w:name w:val="xl4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2">
    <w:name w:val="xl4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3">
    <w:name w:val="xl4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44">
    <w:name w:val="xl4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5">
    <w:name w:val="xl4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6">
    <w:name w:val="xl4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7">
    <w:name w:val="xl4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8">
    <w:name w:val="xl4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9">
    <w:name w:val="xl4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0">
    <w:name w:val="xl5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1">
    <w:name w:val="xl5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2">
    <w:name w:val="xl5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3">
    <w:name w:val="xl5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4">
    <w:name w:val="xl5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5">
    <w:name w:val="xl5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6">
    <w:name w:val="xl5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7">
    <w:name w:val="xl5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8">
    <w:name w:val="xl5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9">
    <w:name w:val="xl5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0">
    <w:name w:val="xl6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1">
    <w:name w:val="xl6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2">
    <w:name w:val="xl6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3">
    <w:name w:val="xl6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character" w:customStyle="1" w:styleId="ZnakZnak1">
    <w:name w:val="Znak Znak1"/>
    <w:rsid w:val="002F2FF6"/>
    <w:rPr>
      <w:sz w:val="32"/>
      <w:u w:val="single"/>
    </w:rPr>
  </w:style>
  <w:style w:type="paragraph" w:customStyle="1" w:styleId="font5">
    <w:name w:val="font5"/>
    <w:basedOn w:val="Normalny"/>
    <w:rsid w:val="002F2FF6"/>
    <w:pPr>
      <w:spacing w:before="100" w:beforeAutospacing="1" w:after="100" w:afterAutospacing="1"/>
      <w:jc w:val="left"/>
    </w:pPr>
    <w:rPr>
      <w:b/>
      <w:bCs/>
      <w:sz w:val="16"/>
      <w:szCs w:val="16"/>
    </w:rPr>
  </w:style>
  <w:style w:type="paragraph" w:customStyle="1" w:styleId="font6">
    <w:name w:val="font6"/>
    <w:basedOn w:val="Normalny"/>
    <w:rsid w:val="002F2FF6"/>
    <w:pPr>
      <w:spacing w:before="100" w:beforeAutospacing="1" w:after="100" w:afterAutospacing="1"/>
      <w:jc w:val="left"/>
    </w:pPr>
    <w:rPr>
      <w:b/>
      <w:bCs/>
      <w:sz w:val="12"/>
      <w:szCs w:val="12"/>
    </w:rPr>
  </w:style>
  <w:style w:type="paragraph" w:customStyle="1" w:styleId="xl22">
    <w:name w:val="xl22"/>
    <w:basedOn w:val="Normalny"/>
    <w:rsid w:val="002F2F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">
    <w:name w:val="xl23"/>
    <w:basedOn w:val="Normalny"/>
    <w:rsid w:val="002F2F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FR2">
    <w:name w:val="FR2"/>
    <w:semiHidden/>
    <w:rsid w:val="002F2FF6"/>
    <w:pPr>
      <w:widowControl w:val="0"/>
    </w:pPr>
    <w:rPr>
      <w:sz w:val="24"/>
      <w:szCs w:val="24"/>
    </w:rPr>
  </w:style>
  <w:style w:type="paragraph" w:customStyle="1" w:styleId="FR3">
    <w:name w:val="FR3"/>
    <w:semiHidden/>
    <w:rsid w:val="002F2FF6"/>
    <w:pPr>
      <w:widowControl w:val="0"/>
      <w:spacing w:before="20"/>
    </w:pPr>
    <w:rPr>
      <w:i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F2FF6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locked/>
    <w:rsid w:val="0078293B"/>
    <w:rPr>
      <w:rFonts w:cs="Times New Roman"/>
      <w:sz w:val="20"/>
      <w:szCs w:val="20"/>
    </w:rPr>
  </w:style>
  <w:style w:type="paragraph" w:customStyle="1" w:styleId="Standard">
    <w:name w:val="Standard"/>
    <w:rsid w:val="002F2F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2F2FF6"/>
    <w:pPr>
      <w:overflowPunct w:val="0"/>
      <w:autoSpaceDE w:val="0"/>
      <w:autoSpaceDN w:val="0"/>
      <w:adjustRightInd w:val="0"/>
      <w:ind w:left="1080"/>
      <w:textAlignment w:val="baseline"/>
    </w:pPr>
    <w:rPr>
      <w:rFonts w:ascii="Times New Roman" w:hAnsi="Times New Roman"/>
      <w:sz w:val="22"/>
      <w:szCs w:val="20"/>
    </w:rPr>
  </w:style>
  <w:style w:type="paragraph" w:customStyle="1" w:styleId="Tekstpodstawowy31">
    <w:name w:val="Tekst podstawowy 31"/>
    <w:basedOn w:val="Normalny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2"/>
      <w:szCs w:val="20"/>
    </w:rPr>
  </w:style>
  <w:style w:type="paragraph" w:styleId="Tekstblokowy">
    <w:name w:val="Block Text"/>
    <w:basedOn w:val="Normalny"/>
    <w:rsid w:val="002F2FF6"/>
    <w:pPr>
      <w:widowControl w:val="0"/>
      <w:tabs>
        <w:tab w:val="left" w:pos="5011"/>
        <w:tab w:val="left" w:pos="9356"/>
      </w:tabs>
      <w:overflowPunct w:val="0"/>
      <w:autoSpaceDE w:val="0"/>
      <w:autoSpaceDN w:val="0"/>
      <w:adjustRightInd w:val="0"/>
      <w:ind w:left="360" w:right="281"/>
      <w:textAlignment w:val="baseline"/>
    </w:pPr>
    <w:rPr>
      <w:rFonts w:ascii="Times New Roman" w:hAnsi="Times New Roman"/>
      <w:szCs w:val="20"/>
    </w:rPr>
  </w:style>
  <w:style w:type="paragraph" w:customStyle="1" w:styleId="Indent">
    <w:name w:val="Indent"/>
    <w:basedOn w:val="Normalny"/>
    <w:rsid w:val="002F2FF6"/>
    <w:pPr>
      <w:ind w:left="709" w:hanging="709"/>
      <w:jc w:val="left"/>
    </w:pPr>
    <w:rPr>
      <w:rFonts w:ascii="Times New Roman" w:hAnsi="Times New Roman"/>
      <w:szCs w:val="20"/>
    </w:rPr>
  </w:style>
  <w:style w:type="paragraph" w:customStyle="1" w:styleId="Akapitzlist1">
    <w:name w:val="Akapit z listą1"/>
    <w:basedOn w:val="Normalny"/>
    <w:rsid w:val="002F2FF6"/>
    <w:pPr>
      <w:ind w:left="708"/>
    </w:pPr>
  </w:style>
  <w:style w:type="character" w:customStyle="1" w:styleId="Nagwek2Znak">
    <w:name w:val="Nagłówek 2 Znak"/>
    <w:rsid w:val="002F2FF6"/>
    <w:rPr>
      <w:rFonts w:ascii="Arial" w:hAnsi="Arial"/>
      <w:color w:val="000000"/>
      <w:sz w:val="24"/>
    </w:rPr>
  </w:style>
  <w:style w:type="character" w:customStyle="1" w:styleId="Tekstpodstawowywcity2Znak">
    <w:name w:val="Tekst podstawowy wcięty 2 Znak"/>
    <w:rsid w:val="002F2FF6"/>
    <w:rPr>
      <w:sz w:val="24"/>
    </w:rPr>
  </w:style>
  <w:style w:type="character" w:styleId="Odwoanieprzypisukocowego">
    <w:name w:val="endnote reference"/>
    <w:rsid w:val="002F2FF6"/>
    <w:rPr>
      <w:rFonts w:cs="Times New Roman"/>
      <w:vertAlign w:val="superscript"/>
    </w:rPr>
  </w:style>
  <w:style w:type="character" w:customStyle="1" w:styleId="FontStyle60">
    <w:name w:val="Font Style60"/>
    <w:rsid w:val="00DF2E32"/>
    <w:rPr>
      <w:rFonts w:ascii="Arial" w:hAnsi="Arial"/>
      <w:sz w:val="14"/>
    </w:rPr>
  </w:style>
  <w:style w:type="character" w:customStyle="1" w:styleId="ZnakZnak4">
    <w:name w:val="Znak Znak4"/>
    <w:rsid w:val="002F2FF6"/>
    <w:rPr>
      <w:sz w:val="24"/>
      <w:lang w:val="pl-PL" w:eastAsia="pl-PL"/>
    </w:rPr>
  </w:style>
  <w:style w:type="character" w:customStyle="1" w:styleId="ZnakZnak3">
    <w:name w:val="Znak Znak3"/>
    <w:rsid w:val="002F2FF6"/>
    <w:rPr>
      <w:rFonts w:ascii="Arial" w:hAnsi="Arial"/>
      <w:sz w:val="24"/>
      <w:lang w:val="pl-PL" w:eastAsia="pl-PL"/>
    </w:rPr>
  </w:style>
  <w:style w:type="paragraph" w:styleId="Mapadokumentu">
    <w:name w:val="Document Map"/>
    <w:basedOn w:val="Normalny"/>
    <w:link w:val="MapadokumentuZnak"/>
    <w:semiHidden/>
    <w:rsid w:val="002F2FF6"/>
    <w:pPr>
      <w:shd w:val="clear" w:color="auto" w:fill="000080"/>
    </w:pPr>
    <w:rPr>
      <w:rFonts w:ascii="Times New Roman" w:hAnsi="Times New Roman"/>
      <w:sz w:val="2"/>
      <w:szCs w:val="20"/>
      <w:lang w:val="x-none" w:eastAsia="x-none"/>
    </w:rPr>
  </w:style>
  <w:style w:type="character" w:customStyle="1" w:styleId="MapadokumentuZnak">
    <w:name w:val="Mapa dokumentu Znak"/>
    <w:link w:val="Mapadokumentu"/>
    <w:semiHidden/>
    <w:locked/>
    <w:rsid w:val="0078293B"/>
    <w:rPr>
      <w:rFonts w:ascii="Times New Roman" w:hAnsi="Times New Roman" w:cs="Times New Roman"/>
      <w:sz w:val="2"/>
    </w:rPr>
  </w:style>
  <w:style w:type="paragraph" w:customStyle="1" w:styleId="Default">
    <w:name w:val="Default"/>
    <w:rsid w:val="002F2F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">
    <w:name w:val="Znak"/>
    <w:rsid w:val="002F2FF6"/>
    <w:rPr>
      <w:rFonts w:ascii="Arial" w:hAnsi="Arial"/>
      <w:sz w:val="24"/>
      <w:lang w:val="pl-PL" w:eastAsia="pl-PL"/>
    </w:rPr>
  </w:style>
  <w:style w:type="paragraph" w:customStyle="1" w:styleId="CM2">
    <w:name w:val="CM2"/>
    <w:basedOn w:val="Default"/>
    <w:next w:val="Default"/>
    <w:rsid w:val="002F2FF6"/>
    <w:rPr>
      <w:color w:val="auto"/>
    </w:rPr>
  </w:style>
  <w:style w:type="paragraph" w:customStyle="1" w:styleId="CM38">
    <w:name w:val="CM38"/>
    <w:basedOn w:val="Default"/>
    <w:next w:val="Default"/>
    <w:rsid w:val="002F2FF6"/>
    <w:pPr>
      <w:spacing w:after="220"/>
    </w:pPr>
    <w:rPr>
      <w:color w:val="auto"/>
    </w:rPr>
  </w:style>
  <w:style w:type="paragraph" w:customStyle="1" w:styleId="CM6">
    <w:name w:val="CM6"/>
    <w:basedOn w:val="Default"/>
    <w:next w:val="Default"/>
    <w:rsid w:val="002F2FF6"/>
    <w:pPr>
      <w:spacing w:line="233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F2FF6"/>
    <w:pPr>
      <w:spacing w:line="218" w:lineRule="atLeast"/>
    </w:pPr>
    <w:rPr>
      <w:color w:val="auto"/>
    </w:rPr>
  </w:style>
  <w:style w:type="paragraph" w:customStyle="1" w:styleId="Default1">
    <w:name w:val="Default1"/>
    <w:basedOn w:val="Default"/>
    <w:next w:val="Default"/>
    <w:rsid w:val="002F2FF6"/>
    <w:rPr>
      <w:rFonts w:ascii="Calibri" w:hAnsi="Calibri"/>
      <w:color w:val="auto"/>
    </w:rPr>
  </w:style>
  <w:style w:type="paragraph" w:customStyle="1" w:styleId="CM42">
    <w:name w:val="CM42"/>
    <w:basedOn w:val="Default"/>
    <w:next w:val="Default"/>
    <w:rsid w:val="002F2FF6"/>
    <w:pPr>
      <w:spacing w:after="130"/>
    </w:pPr>
    <w:rPr>
      <w:color w:val="auto"/>
    </w:rPr>
  </w:style>
  <w:style w:type="paragraph" w:customStyle="1" w:styleId="CM23">
    <w:name w:val="CM23"/>
    <w:basedOn w:val="Default"/>
    <w:next w:val="Default"/>
    <w:rsid w:val="002F2FF6"/>
    <w:pPr>
      <w:spacing w:line="366" w:lineRule="atLeast"/>
    </w:pPr>
    <w:rPr>
      <w:color w:val="auto"/>
    </w:rPr>
  </w:style>
  <w:style w:type="paragraph" w:customStyle="1" w:styleId="CM50">
    <w:name w:val="CM50"/>
    <w:basedOn w:val="Default"/>
    <w:next w:val="Default"/>
    <w:rsid w:val="002F2FF6"/>
    <w:pPr>
      <w:spacing w:after="845"/>
    </w:pPr>
    <w:rPr>
      <w:color w:val="auto"/>
    </w:rPr>
  </w:style>
  <w:style w:type="paragraph" w:customStyle="1" w:styleId="CM25">
    <w:name w:val="CM25"/>
    <w:basedOn w:val="Default"/>
    <w:next w:val="Default"/>
    <w:rsid w:val="002F2FF6"/>
    <w:pPr>
      <w:spacing w:line="333" w:lineRule="atLeast"/>
    </w:pPr>
    <w:rPr>
      <w:color w:val="auto"/>
    </w:rPr>
  </w:style>
  <w:style w:type="character" w:styleId="Odwoaniedokomentarza">
    <w:name w:val="annotation reference"/>
    <w:semiHidden/>
    <w:rsid w:val="002F2FF6"/>
    <w:rPr>
      <w:rFonts w:cs="Times New Roman"/>
      <w:sz w:val="16"/>
    </w:rPr>
  </w:style>
  <w:style w:type="paragraph" w:customStyle="1" w:styleId="Poprawka1">
    <w:name w:val="Poprawka1"/>
    <w:hidden/>
    <w:semiHidden/>
    <w:rsid w:val="002F2FF6"/>
    <w:rPr>
      <w:sz w:val="24"/>
      <w:szCs w:val="24"/>
    </w:rPr>
  </w:style>
  <w:style w:type="paragraph" w:customStyle="1" w:styleId="BodyText24">
    <w:name w:val="Body Text 24"/>
    <w:basedOn w:val="Normalny"/>
    <w:rsid w:val="002F2FF6"/>
    <w:pPr>
      <w:widowControl w:val="0"/>
      <w:overflowPunct w:val="0"/>
      <w:autoSpaceDE w:val="0"/>
      <w:autoSpaceDN w:val="0"/>
      <w:adjustRightInd w:val="0"/>
      <w:spacing w:before="336" w:line="360" w:lineRule="atLeast"/>
    </w:pPr>
    <w:rPr>
      <w:rFonts w:ascii="Courier New" w:hAnsi="Courier New" w:cs="Courier New"/>
    </w:rPr>
  </w:style>
  <w:style w:type="paragraph" w:customStyle="1" w:styleId="Mt">
    <w:name w:val="Mt"/>
    <w:rsid w:val="002F2FF6"/>
    <w:pPr>
      <w:jc w:val="both"/>
    </w:pPr>
    <w:rPr>
      <w:rFonts w:ascii="Arial Narrow" w:hAnsi="Arial Narrow" w:cs="Arial"/>
      <w:bCs/>
      <w:kern w:val="32"/>
      <w:sz w:val="22"/>
      <w:szCs w:val="32"/>
    </w:rPr>
  </w:style>
  <w:style w:type="paragraph" w:customStyle="1" w:styleId="MILis1">
    <w:name w:val="MILis1"/>
    <w:basedOn w:val="Mt"/>
    <w:rsid w:val="002F2FF6"/>
    <w:pPr>
      <w:keepNext/>
      <w:keepLines/>
      <w:numPr>
        <w:numId w:val="1"/>
      </w:numPr>
    </w:pPr>
  </w:style>
  <w:style w:type="paragraph" w:customStyle="1" w:styleId="MILis2">
    <w:name w:val="MILis2"/>
    <w:basedOn w:val="Mt"/>
    <w:rsid w:val="002F2FF6"/>
    <w:pPr>
      <w:numPr>
        <w:ilvl w:val="1"/>
        <w:numId w:val="1"/>
      </w:numPr>
    </w:pPr>
  </w:style>
  <w:style w:type="paragraph" w:customStyle="1" w:styleId="MILis3">
    <w:name w:val="MILis3"/>
    <w:basedOn w:val="Mt"/>
    <w:rsid w:val="002F2FF6"/>
    <w:pPr>
      <w:tabs>
        <w:tab w:val="num" w:pos="1418"/>
      </w:tabs>
      <w:ind w:left="1418" w:hanging="681"/>
    </w:pPr>
  </w:style>
  <w:style w:type="paragraph" w:customStyle="1" w:styleId="MILis4">
    <w:name w:val="MILis4"/>
    <w:basedOn w:val="Mt"/>
    <w:rsid w:val="002F2FF6"/>
    <w:pPr>
      <w:tabs>
        <w:tab w:val="num" w:pos="1260"/>
      </w:tabs>
      <w:ind w:left="1260" w:hanging="360"/>
    </w:pPr>
  </w:style>
  <w:style w:type="paragraph" w:customStyle="1" w:styleId="MILis5">
    <w:name w:val="MILis5"/>
    <w:basedOn w:val="Mt"/>
    <w:rsid w:val="002F2FF6"/>
    <w:pPr>
      <w:tabs>
        <w:tab w:val="num" w:pos="2029"/>
      </w:tabs>
      <w:ind w:left="2029" w:hanging="792"/>
    </w:pPr>
  </w:style>
  <w:style w:type="paragraph" w:customStyle="1" w:styleId="MOLis1">
    <w:name w:val="MOLis1"/>
    <w:basedOn w:val="Mt"/>
    <w:rsid w:val="002F2FF6"/>
    <w:pPr>
      <w:tabs>
        <w:tab w:val="left" w:pos="360"/>
        <w:tab w:val="left" w:pos="2520"/>
      </w:tabs>
      <w:spacing w:before="120" w:after="120"/>
    </w:pPr>
    <w:rPr>
      <w:sz w:val="24"/>
      <w:szCs w:val="20"/>
      <w:u w:val="single"/>
    </w:rPr>
  </w:style>
  <w:style w:type="paragraph" w:customStyle="1" w:styleId="MUPar">
    <w:name w:val="MUPar"/>
    <w:basedOn w:val="Mt"/>
    <w:next w:val="MUParOpis"/>
    <w:rsid w:val="002F2FF6"/>
    <w:pPr>
      <w:keepNext/>
      <w:keepLines/>
      <w:numPr>
        <w:numId w:val="2"/>
      </w:numPr>
      <w:spacing w:before="240" w:after="120"/>
      <w:jc w:val="center"/>
    </w:pPr>
    <w:rPr>
      <w:b/>
      <w:sz w:val="28"/>
    </w:rPr>
  </w:style>
  <w:style w:type="paragraph" w:customStyle="1" w:styleId="MUParOpis">
    <w:name w:val="MUParOpis"/>
    <w:basedOn w:val="Mt"/>
    <w:next w:val="MULis1"/>
    <w:rsid w:val="002F2FF6"/>
    <w:pPr>
      <w:keepNext/>
      <w:keepLines/>
      <w:spacing w:after="120"/>
      <w:ind w:left="357" w:hanging="357"/>
      <w:jc w:val="center"/>
    </w:pPr>
    <w:rPr>
      <w:b/>
      <w:caps/>
      <w:color w:val="000000"/>
      <w:szCs w:val="22"/>
    </w:rPr>
  </w:style>
  <w:style w:type="paragraph" w:customStyle="1" w:styleId="MULis1">
    <w:name w:val="MULis1"/>
    <w:basedOn w:val="Mt"/>
    <w:rsid w:val="002F2FF6"/>
    <w:pPr>
      <w:tabs>
        <w:tab w:val="num" w:pos="3704"/>
      </w:tabs>
      <w:ind w:left="3704" w:hanging="284"/>
    </w:pPr>
  </w:style>
  <w:style w:type="paragraph" w:customStyle="1" w:styleId="MULis2">
    <w:name w:val="MULis2"/>
    <w:basedOn w:val="Mt"/>
    <w:rsid w:val="002F2FF6"/>
    <w:pPr>
      <w:numPr>
        <w:ilvl w:val="2"/>
        <w:numId w:val="2"/>
      </w:numPr>
    </w:pPr>
  </w:style>
  <w:style w:type="paragraph" w:customStyle="1" w:styleId="MULis3">
    <w:name w:val="MULis3"/>
    <w:basedOn w:val="Mt"/>
    <w:rsid w:val="002F2FF6"/>
    <w:pPr>
      <w:tabs>
        <w:tab w:val="num" w:pos="1531"/>
      </w:tabs>
      <w:ind w:left="1531" w:hanging="170"/>
    </w:pPr>
  </w:style>
  <w:style w:type="paragraph" w:customStyle="1" w:styleId="MULis4">
    <w:name w:val="MULis4"/>
    <w:basedOn w:val="Mt"/>
    <w:rsid w:val="002F2FF6"/>
    <w:pPr>
      <w:tabs>
        <w:tab w:val="left" w:pos="1440"/>
        <w:tab w:val="num" w:pos="1800"/>
      </w:tabs>
      <w:ind w:left="1800" w:hanging="326"/>
    </w:pPr>
  </w:style>
  <w:style w:type="character" w:customStyle="1" w:styleId="MUT1Znak">
    <w:name w:val="MUT1 Znak"/>
    <w:rsid w:val="002F2FF6"/>
    <w:rPr>
      <w:rFonts w:ascii="Arial Narrow" w:hAnsi="Arial Narrow"/>
      <w:kern w:val="32"/>
      <w:sz w:val="32"/>
      <w:lang w:val="pl-PL" w:eastAsia="pl-PL"/>
    </w:rPr>
  </w:style>
  <w:style w:type="character" w:customStyle="1" w:styleId="MULis1ZnakZnak">
    <w:name w:val="MULis1 Znak Znak"/>
    <w:rsid w:val="002F2FF6"/>
    <w:rPr>
      <w:rFonts w:ascii="Arial Narrow" w:hAnsi="Arial Narrow"/>
      <w:snapToGrid w:val="0"/>
      <w:kern w:val="32"/>
      <w:sz w:val="32"/>
      <w:lang w:val="pl-PL" w:eastAsia="pl-PL"/>
    </w:rPr>
  </w:style>
  <w:style w:type="paragraph" w:customStyle="1" w:styleId="BodyText23">
    <w:name w:val="Body Text 23"/>
    <w:basedOn w:val="Normalny"/>
    <w:rsid w:val="002F2FF6"/>
    <w:pPr>
      <w:widowControl w:val="0"/>
      <w:spacing w:before="336" w:line="360" w:lineRule="atLeast"/>
    </w:pPr>
    <w:rPr>
      <w:rFonts w:ascii="Courier New" w:hAnsi="Courier New"/>
      <w:szCs w:val="20"/>
    </w:rPr>
  </w:style>
  <w:style w:type="paragraph" w:customStyle="1" w:styleId="BodyText21">
    <w:name w:val="Body Text 21"/>
    <w:basedOn w:val="Normalny"/>
    <w:rsid w:val="002F2FF6"/>
    <w:pPr>
      <w:widowControl w:val="0"/>
      <w:spacing w:before="120"/>
      <w:jc w:val="left"/>
    </w:pPr>
    <w:rPr>
      <w:rFonts w:ascii="Times New Roman" w:hAnsi="Times New Roman"/>
      <w:szCs w:val="20"/>
    </w:rPr>
  </w:style>
  <w:style w:type="paragraph" w:customStyle="1" w:styleId="nowy">
    <w:name w:val="nowy"/>
    <w:basedOn w:val="Normalny"/>
    <w:rsid w:val="002F2FF6"/>
    <w:pPr>
      <w:spacing w:line="360" w:lineRule="auto"/>
    </w:pPr>
    <w:rPr>
      <w:rFonts w:ascii="Times New Roman" w:hAnsi="Times New Roman"/>
      <w:sz w:val="26"/>
      <w:szCs w:val="20"/>
    </w:rPr>
  </w:style>
  <w:style w:type="paragraph" w:styleId="Podtytu">
    <w:name w:val="Subtitle"/>
    <w:basedOn w:val="Normalny"/>
    <w:link w:val="PodtytuZnak"/>
    <w:qFormat/>
    <w:rsid w:val="002F2FF6"/>
    <w:pPr>
      <w:widowControl w:val="0"/>
      <w:tabs>
        <w:tab w:val="left" w:pos="2694"/>
        <w:tab w:val="left" w:pos="9639"/>
      </w:tabs>
      <w:ind w:right="-2076"/>
      <w:jc w:val="right"/>
    </w:pPr>
    <w:rPr>
      <w:rFonts w:ascii="Cambria" w:hAnsi="Cambria"/>
      <w:lang w:val="x-none" w:eastAsia="x-none"/>
    </w:rPr>
  </w:style>
  <w:style w:type="character" w:customStyle="1" w:styleId="PodtytuZnak">
    <w:name w:val="Podtytuł Znak"/>
    <w:link w:val="Podtytu"/>
    <w:locked/>
    <w:rsid w:val="0078293B"/>
    <w:rPr>
      <w:rFonts w:ascii="Cambria" w:hAnsi="Cambria" w:cs="Times New Roman"/>
      <w:sz w:val="24"/>
      <w:szCs w:val="24"/>
    </w:rPr>
  </w:style>
  <w:style w:type="character" w:customStyle="1" w:styleId="ZnakZnak">
    <w:name w:val="Znak Znak"/>
    <w:rsid w:val="002F2FF6"/>
    <w:rPr>
      <w:b/>
      <w:sz w:val="24"/>
    </w:rPr>
  </w:style>
  <w:style w:type="character" w:customStyle="1" w:styleId="ZnakZnak7">
    <w:name w:val="Znak Znak7"/>
    <w:rsid w:val="002F2FF6"/>
    <w:rPr>
      <w:rFonts w:ascii="Tahoma" w:hAnsi="Tahoma"/>
      <w:sz w:val="16"/>
    </w:rPr>
  </w:style>
  <w:style w:type="character" w:customStyle="1" w:styleId="ZnakZnak5">
    <w:name w:val="Znak Znak5"/>
    <w:rsid w:val="002F2FF6"/>
    <w:rPr>
      <w:rFonts w:ascii="Arial" w:hAnsi="Arial"/>
      <w:sz w:val="24"/>
    </w:rPr>
  </w:style>
  <w:style w:type="character" w:customStyle="1" w:styleId="ZnakZnak6">
    <w:name w:val="Znak Znak6"/>
    <w:rsid w:val="002F2FF6"/>
    <w:rPr>
      <w:rFonts w:ascii="Arial" w:hAnsi="Arial"/>
      <w:sz w:val="24"/>
    </w:rPr>
  </w:style>
  <w:style w:type="paragraph" w:customStyle="1" w:styleId="Listownik">
    <w:name w:val="Listownik"/>
    <w:basedOn w:val="Normalny"/>
    <w:rsid w:val="002F2FF6"/>
    <w:pPr>
      <w:jc w:val="left"/>
    </w:pPr>
    <w:rPr>
      <w:rFonts w:cs="Arial"/>
      <w:sz w:val="22"/>
      <w:szCs w:val="22"/>
    </w:rPr>
  </w:style>
  <w:style w:type="character" w:customStyle="1" w:styleId="ZnakZnak2">
    <w:name w:val="Znak Znak2"/>
    <w:rsid w:val="002F2FF6"/>
    <w:rPr>
      <w:rFonts w:ascii="Arial" w:hAnsi="Arial"/>
      <w:color w:val="993366"/>
      <w:sz w:val="24"/>
    </w:rPr>
  </w:style>
  <w:style w:type="paragraph" w:customStyle="1" w:styleId="Nrparagrafu">
    <w:name w:val="Nr paragrafu"/>
    <w:basedOn w:val="Normalny"/>
    <w:next w:val="Normalny"/>
    <w:rsid w:val="002F2FF6"/>
    <w:pPr>
      <w:keepNext/>
      <w:keepLines/>
      <w:numPr>
        <w:numId w:val="3"/>
      </w:numPr>
      <w:suppressAutoHyphens/>
      <w:spacing w:before="120" w:after="120"/>
      <w:jc w:val="center"/>
    </w:pPr>
    <w:rPr>
      <w:rFonts w:ascii="Times New Roman" w:hAnsi="Times New Roman"/>
      <w:kern w:val="20"/>
      <w:szCs w:val="20"/>
    </w:rPr>
  </w:style>
  <w:style w:type="paragraph" w:customStyle="1" w:styleId="Nagwekspisutreci1">
    <w:name w:val="Nagłówek spisu treści1"/>
    <w:basedOn w:val="Nagwek1"/>
    <w:next w:val="Normalny"/>
    <w:rsid w:val="002F2FF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styleId="Spistreci2">
    <w:name w:val="toc 2"/>
    <w:basedOn w:val="Normalny"/>
    <w:next w:val="Normalny"/>
    <w:autoRedefine/>
    <w:rsid w:val="002F2FF6"/>
    <w:pPr>
      <w:tabs>
        <w:tab w:val="left" w:pos="709"/>
        <w:tab w:val="left" w:pos="9781"/>
      </w:tabs>
      <w:ind w:left="425" w:hanging="425"/>
    </w:pPr>
  </w:style>
  <w:style w:type="paragraph" w:styleId="Spistreci3">
    <w:name w:val="toc 3"/>
    <w:basedOn w:val="Normalny"/>
    <w:next w:val="Normalny"/>
    <w:autoRedefine/>
    <w:semiHidden/>
    <w:rsid w:val="002F2FF6"/>
    <w:pPr>
      <w:ind w:left="480"/>
    </w:pPr>
  </w:style>
  <w:style w:type="paragraph" w:styleId="Spistreci5">
    <w:name w:val="toc 5"/>
    <w:basedOn w:val="Normalny"/>
    <w:next w:val="Normalny"/>
    <w:autoRedefine/>
    <w:semiHidden/>
    <w:rsid w:val="002F2FF6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semiHidden/>
    <w:rsid w:val="002F2FF6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semiHidden/>
    <w:rsid w:val="002F2FF6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semiHidden/>
    <w:rsid w:val="002F2FF6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semiHidden/>
    <w:rsid w:val="002F2FF6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styleId="UyteHipercze">
    <w:name w:val="FollowedHyperlink"/>
    <w:rsid w:val="002F2FF6"/>
    <w:rPr>
      <w:rFonts w:cs="Times New Roman"/>
      <w:color w:val="800080"/>
      <w:u w:val="single"/>
    </w:rPr>
  </w:style>
  <w:style w:type="paragraph" w:customStyle="1" w:styleId="StylSpistreci1Zlewej0cmWysunicie075cm">
    <w:name w:val="Styl Spis treści 1 + Z lewej:  0 cm Wysunięcie:  075 cm"/>
    <w:basedOn w:val="Spistreci1"/>
    <w:rsid w:val="002F2FF6"/>
    <w:pPr>
      <w:tabs>
        <w:tab w:val="right" w:leader="dot" w:pos="9639"/>
      </w:tabs>
      <w:ind w:left="426" w:hanging="426"/>
      <w:jc w:val="both"/>
    </w:pPr>
    <w:rPr>
      <w:szCs w:val="20"/>
    </w:rPr>
  </w:style>
  <w:style w:type="paragraph" w:customStyle="1" w:styleId="Lista-1i">
    <w:name w:val="Lista - 1i"/>
    <w:basedOn w:val="Normalny"/>
    <w:rsid w:val="002F2FF6"/>
    <w:pPr>
      <w:spacing w:before="96" w:line="288" w:lineRule="auto"/>
      <w:ind w:left="851" w:firstLine="357"/>
    </w:pPr>
    <w:rPr>
      <w:rFonts w:cs="Arial"/>
    </w:rPr>
  </w:style>
  <w:style w:type="paragraph" w:customStyle="1" w:styleId="BodyTextIndent21">
    <w:name w:val="Body Text Indent 21"/>
    <w:basedOn w:val="Normalny"/>
    <w:rsid w:val="002F2FF6"/>
    <w:pPr>
      <w:overflowPunct w:val="0"/>
      <w:autoSpaceDE w:val="0"/>
      <w:autoSpaceDN w:val="0"/>
      <w:adjustRightInd w:val="0"/>
      <w:ind w:left="360" w:hanging="360"/>
    </w:pPr>
    <w:rPr>
      <w:rFonts w:ascii="Times New Roman" w:hAnsi="Times New Roman"/>
    </w:rPr>
  </w:style>
  <w:style w:type="paragraph" w:customStyle="1" w:styleId="BodyTextIndent22">
    <w:name w:val="Body Text Indent 22"/>
    <w:basedOn w:val="Normalny"/>
    <w:rsid w:val="002F2FF6"/>
    <w:pPr>
      <w:suppressAutoHyphens/>
      <w:overflowPunct w:val="0"/>
      <w:autoSpaceDE w:val="0"/>
      <w:ind w:left="360" w:hanging="360"/>
    </w:pPr>
    <w:rPr>
      <w:rFonts w:ascii="Times New Roman" w:hAnsi="Times New Roman"/>
      <w:szCs w:val="20"/>
      <w:lang w:eastAsia="ar-SA"/>
    </w:rPr>
  </w:style>
  <w:style w:type="paragraph" w:customStyle="1" w:styleId="Akapitzlist10">
    <w:name w:val="Akapit z listą1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customStyle="1" w:styleId="Zwykytekst1">
    <w:name w:val="Zwykły tekst1"/>
    <w:basedOn w:val="Normalny"/>
    <w:rsid w:val="002F2FF6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2F2FF6"/>
    <w:pPr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semiHidden/>
    <w:locked/>
    <w:rsid w:val="0078293B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2F2FF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1">
    <w:name w:val="Standardowy1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akapitustep1">
    <w:name w:val="akapitustep1"/>
    <w:rsid w:val="002F2FF6"/>
    <w:rPr>
      <w:rFonts w:cs="Times New Roman"/>
    </w:rPr>
  </w:style>
  <w:style w:type="paragraph" w:customStyle="1" w:styleId="ListParagraph1">
    <w:name w:val="List Paragraph1"/>
    <w:basedOn w:val="Normalny"/>
    <w:rsid w:val="002F2FF6"/>
    <w:pPr>
      <w:widowControl w:val="0"/>
      <w:autoSpaceDE w:val="0"/>
      <w:autoSpaceDN w:val="0"/>
      <w:ind w:left="720"/>
      <w:jc w:val="left"/>
    </w:pPr>
    <w:rPr>
      <w:rFonts w:ascii="Times New Roman" w:hAnsi="Times New Roman"/>
    </w:rPr>
  </w:style>
  <w:style w:type="character" w:customStyle="1" w:styleId="apple-style-span">
    <w:name w:val="apple-style-span"/>
    <w:rsid w:val="002F2FF6"/>
  </w:style>
  <w:style w:type="paragraph" w:customStyle="1" w:styleId="Tretekstu">
    <w:name w:val="Treść tekstu"/>
    <w:basedOn w:val="Normalny"/>
    <w:qFormat/>
    <w:rsid w:val="00651E8B"/>
    <w:pPr>
      <w:suppressAutoHyphens/>
      <w:spacing w:after="120"/>
    </w:pPr>
    <w:rPr>
      <w:rFonts w:ascii="Times New Roman" w:hAnsi="Times New Roman"/>
      <w:lang w:eastAsia="ar-SA"/>
    </w:rPr>
  </w:style>
  <w:style w:type="character" w:customStyle="1" w:styleId="tekstpodstawowyArial">
    <w:name w:val="tekst podstawowy Arial"/>
    <w:rsid w:val="00796D24"/>
    <w:rPr>
      <w:rFonts w:ascii="Arial" w:hAnsi="Arial" w:cs="Arial"/>
      <w:sz w:val="24"/>
      <w:szCs w:val="24"/>
    </w:rPr>
  </w:style>
  <w:style w:type="paragraph" w:styleId="Data">
    <w:name w:val="Date"/>
    <w:basedOn w:val="Normalny"/>
    <w:next w:val="Normalny"/>
    <w:link w:val="DataZnak"/>
    <w:semiHidden/>
    <w:rsid w:val="001E0E5A"/>
    <w:rPr>
      <w:lang w:val="x-none"/>
    </w:rPr>
  </w:style>
  <w:style w:type="character" w:customStyle="1" w:styleId="DataZnak">
    <w:name w:val="Data Znak"/>
    <w:link w:val="Data"/>
    <w:semiHidden/>
    <w:locked/>
    <w:rsid w:val="001E0E5A"/>
    <w:rPr>
      <w:rFonts w:cs="Times New Roman"/>
      <w:sz w:val="24"/>
      <w:szCs w:val="24"/>
      <w:lang w:val="x-none" w:eastAsia="pl-PL"/>
    </w:rPr>
  </w:style>
  <w:style w:type="paragraph" w:customStyle="1" w:styleId="TableParagraph">
    <w:name w:val="Table Paragraph"/>
    <w:basedOn w:val="Normalny"/>
    <w:rsid w:val="002036CB"/>
    <w:pPr>
      <w:widowControl w:val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LDZstopka">
    <w:name w:val="LDZ_stopka"/>
    <w:basedOn w:val="Stopka"/>
    <w:autoRedefine/>
    <w:rsid w:val="003B0839"/>
    <w:pPr>
      <w:tabs>
        <w:tab w:val="clear" w:pos="4536"/>
        <w:tab w:val="clear" w:pos="9072"/>
        <w:tab w:val="left" w:pos="284"/>
        <w:tab w:val="left" w:pos="2489"/>
        <w:tab w:val="left" w:pos="4680"/>
        <w:tab w:val="left" w:pos="6660"/>
      </w:tabs>
      <w:spacing w:line="140" w:lineRule="exact"/>
      <w:ind w:right="-336"/>
      <w:jc w:val="left"/>
    </w:pPr>
    <w:rPr>
      <w:rFonts w:eastAsia="Arial"/>
      <w:b/>
      <w:color w:val="000000"/>
      <w:sz w:val="14"/>
      <w:szCs w:val="14"/>
      <w:lang w:eastAsia="en-US"/>
    </w:rPr>
  </w:style>
  <w:style w:type="paragraph" w:styleId="Akapitzlist">
    <w:name w:val="List Paragraph"/>
    <w:basedOn w:val="Normalny"/>
    <w:link w:val="AkapitzlistZnak"/>
    <w:qFormat/>
    <w:rsid w:val="001438BC"/>
    <w:pPr>
      <w:ind w:left="708"/>
    </w:pPr>
  </w:style>
  <w:style w:type="table" w:styleId="Tabela-Siatka">
    <w:name w:val="Table Grid"/>
    <w:basedOn w:val="Standardowy"/>
    <w:rsid w:val="00BD249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qFormat/>
    <w:rsid w:val="00BD249A"/>
    <w:pPr>
      <w:ind w:left="708"/>
      <w:jc w:val="left"/>
    </w:pPr>
    <w:rPr>
      <w:rFonts w:ascii="Times New Roman" w:hAnsi="Times New Roman"/>
    </w:rPr>
  </w:style>
  <w:style w:type="character" w:customStyle="1" w:styleId="ZnakZnak12">
    <w:name w:val="Znak Znak12"/>
    <w:rsid w:val="00BD249A"/>
    <w:rPr>
      <w:rFonts w:ascii="Arial" w:eastAsia="Times New Roman" w:hAnsi="Arial"/>
      <w:sz w:val="24"/>
      <w:szCs w:val="24"/>
      <w:lang w:eastAsia="pl-PL"/>
    </w:rPr>
  </w:style>
  <w:style w:type="character" w:customStyle="1" w:styleId="ZnakZnak11">
    <w:name w:val="Znak Znak11"/>
    <w:rsid w:val="00BD249A"/>
    <w:rPr>
      <w:rFonts w:ascii="Arial" w:hAnsi="Arial" w:cs="Arial"/>
      <w:b/>
      <w:bCs/>
      <w:color w:val="0000FF"/>
      <w:kern w:val="32"/>
      <w:sz w:val="28"/>
      <w:szCs w:val="28"/>
      <w:u w:val="single"/>
      <w:lang w:val="pl-PL" w:eastAsia="pl-PL" w:bidi="ar-SA"/>
    </w:rPr>
  </w:style>
  <w:style w:type="paragraph" w:customStyle="1" w:styleId="WW-Tekstwstpniesformatowany">
    <w:name w:val="WW-Tekst wstępnie sformatowany"/>
    <w:basedOn w:val="Normalny"/>
    <w:rsid w:val="00BD249A"/>
    <w:pPr>
      <w:widowControl w:val="0"/>
      <w:suppressAutoHyphens/>
      <w:jc w:val="left"/>
    </w:pPr>
    <w:rPr>
      <w:rFonts w:ascii="Courier New" w:eastAsia="Courier New" w:hAnsi="Courier New" w:cs="Courier New"/>
      <w:sz w:val="20"/>
      <w:szCs w:val="20"/>
    </w:rPr>
  </w:style>
  <w:style w:type="table" w:styleId="Tabela-Siatka4">
    <w:name w:val="Table Grid 4"/>
    <w:basedOn w:val="Standardowy"/>
    <w:locked/>
    <w:rsid w:val="00BD249A"/>
    <w:pPr>
      <w:jc w:val="both"/>
    </w:pPr>
    <w:rPr>
      <w:rFonts w:ascii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2bold">
    <w:name w:val="text2 bold"/>
    <w:basedOn w:val="Domylnaczcionkaakapitu"/>
    <w:rsid w:val="00BD249A"/>
  </w:style>
  <w:style w:type="character" w:customStyle="1" w:styleId="TekstprzypisudolnegoZnak1">
    <w:name w:val="Tekst przypisu dolnego Znak1"/>
    <w:uiPriority w:val="99"/>
    <w:locked/>
    <w:rsid w:val="00BD249A"/>
    <w:rPr>
      <w:rFonts w:cs="Times New Roman"/>
    </w:rPr>
  </w:style>
  <w:style w:type="character" w:customStyle="1" w:styleId="object">
    <w:name w:val="object"/>
    <w:basedOn w:val="Domylnaczcionkaakapitu"/>
    <w:rsid w:val="00BD249A"/>
  </w:style>
  <w:style w:type="character" w:customStyle="1" w:styleId="ff32">
    <w:name w:val="ff32"/>
    <w:rsid w:val="00BD249A"/>
    <w:rPr>
      <w:rFonts w:ascii="Tahoma" w:hAnsi="Tahoma" w:cs="Tahoma" w:hint="default"/>
    </w:rPr>
  </w:style>
  <w:style w:type="character" w:styleId="Pogrubienie">
    <w:name w:val="Strong"/>
    <w:uiPriority w:val="99"/>
    <w:qFormat/>
    <w:rsid w:val="00BD249A"/>
    <w:rPr>
      <w:rFonts w:cs="Times New Roman"/>
      <w:b/>
      <w:bCs/>
    </w:rPr>
  </w:style>
  <w:style w:type="paragraph" w:customStyle="1" w:styleId="DEMIURGPunktator1">
    <w:name w:val="DEMIURG Punktator 1"/>
    <w:basedOn w:val="Normalny"/>
    <w:link w:val="DEMIURGPunktator1Znak"/>
    <w:uiPriority w:val="99"/>
    <w:rsid w:val="00BD249A"/>
    <w:pPr>
      <w:numPr>
        <w:numId w:val="5"/>
      </w:numPr>
      <w:spacing w:line="360" w:lineRule="auto"/>
    </w:pPr>
    <w:rPr>
      <w:rFonts w:ascii="Century Gothic" w:hAnsi="Century Gothic"/>
      <w:sz w:val="16"/>
      <w:szCs w:val="20"/>
      <w:lang w:val="x-none" w:eastAsia="x-none"/>
    </w:rPr>
  </w:style>
  <w:style w:type="character" w:customStyle="1" w:styleId="DEMIURGPunktator1Znak">
    <w:name w:val="DEMIURG Punktator 1 Znak"/>
    <w:link w:val="DEMIURGPunktator1"/>
    <w:uiPriority w:val="99"/>
    <w:locked/>
    <w:rsid w:val="00BD249A"/>
    <w:rPr>
      <w:rFonts w:ascii="Century Gothic" w:hAnsi="Century Gothic"/>
      <w:sz w:val="16"/>
      <w:lang w:val="x-none" w:eastAsia="x-none"/>
    </w:rPr>
  </w:style>
  <w:style w:type="character" w:customStyle="1" w:styleId="ZnakZnak10">
    <w:name w:val="Znak Znak1"/>
    <w:rsid w:val="00201B96"/>
    <w:rPr>
      <w:sz w:val="32"/>
      <w:u w:val="single"/>
    </w:rPr>
  </w:style>
  <w:style w:type="character" w:customStyle="1" w:styleId="ZnakZnak40">
    <w:name w:val="Znak Znak4"/>
    <w:rsid w:val="00201B96"/>
    <w:rPr>
      <w:sz w:val="24"/>
      <w:lang w:val="pl-PL" w:eastAsia="pl-PL" w:bidi="ar-SA"/>
    </w:rPr>
  </w:style>
  <w:style w:type="character" w:customStyle="1" w:styleId="ZnakZnak30">
    <w:name w:val="Znak Znak3"/>
    <w:rsid w:val="00201B96"/>
    <w:rPr>
      <w:rFonts w:ascii="Arial" w:hAnsi="Arial"/>
      <w:sz w:val="24"/>
      <w:szCs w:val="24"/>
      <w:lang w:val="pl-PL" w:eastAsia="pl-PL" w:bidi="ar-SA"/>
    </w:rPr>
  </w:style>
  <w:style w:type="paragraph" w:styleId="Poprawka">
    <w:name w:val="Revision"/>
    <w:hidden/>
    <w:semiHidden/>
    <w:rsid w:val="00201B96"/>
    <w:rPr>
      <w:sz w:val="24"/>
      <w:szCs w:val="24"/>
    </w:rPr>
  </w:style>
  <w:style w:type="character" w:customStyle="1" w:styleId="ZnakZnak0">
    <w:name w:val="Znak Znak"/>
    <w:rsid w:val="00201B96"/>
    <w:rPr>
      <w:b/>
      <w:sz w:val="24"/>
    </w:rPr>
  </w:style>
  <w:style w:type="character" w:customStyle="1" w:styleId="ZnakZnak70">
    <w:name w:val="Znak Znak7"/>
    <w:rsid w:val="00201B96"/>
    <w:rPr>
      <w:rFonts w:ascii="Tahoma" w:hAnsi="Tahoma" w:cs="Tahoma"/>
      <w:sz w:val="16"/>
      <w:szCs w:val="16"/>
    </w:rPr>
  </w:style>
  <w:style w:type="character" w:customStyle="1" w:styleId="ZnakZnak50">
    <w:name w:val="Znak Znak5"/>
    <w:rsid w:val="00201B96"/>
    <w:rPr>
      <w:rFonts w:ascii="Arial" w:hAnsi="Arial"/>
      <w:sz w:val="24"/>
      <w:szCs w:val="24"/>
    </w:rPr>
  </w:style>
  <w:style w:type="character" w:customStyle="1" w:styleId="ZnakZnak60">
    <w:name w:val="Znak Znak6"/>
    <w:rsid w:val="00201B96"/>
    <w:rPr>
      <w:rFonts w:ascii="Arial" w:hAnsi="Arial"/>
      <w:sz w:val="24"/>
      <w:szCs w:val="24"/>
    </w:rPr>
  </w:style>
  <w:style w:type="character" w:customStyle="1" w:styleId="ZnakZnak20">
    <w:name w:val="Znak Znak2"/>
    <w:rsid w:val="00201B96"/>
    <w:rPr>
      <w:rFonts w:ascii="Arial" w:hAnsi="Arial" w:cs="Arial"/>
      <w:color w:val="993366"/>
      <w:sz w:val="24"/>
      <w:szCs w:val="24"/>
    </w:rPr>
  </w:style>
  <w:style w:type="paragraph" w:styleId="Nagwekspisutreci">
    <w:name w:val="TOC Heading"/>
    <w:basedOn w:val="Nagwek1"/>
    <w:next w:val="Normalny"/>
    <w:qFormat/>
    <w:rsid w:val="00201B9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customStyle="1" w:styleId="Akapitzlist3">
    <w:name w:val="Akapit z listą3"/>
    <w:basedOn w:val="Normalny"/>
    <w:rsid w:val="00201B96"/>
    <w:pPr>
      <w:ind w:left="708"/>
      <w:jc w:val="left"/>
    </w:pPr>
    <w:rPr>
      <w:rFonts w:ascii="Times New Roman" w:hAnsi="Times New Roman"/>
    </w:rPr>
  </w:style>
  <w:style w:type="paragraph" w:customStyle="1" w:styleId="Tekstpodstawowy23">
    <w:name w:val="Tekst podstawowy 23"/>
    <w:basedOn w:val="Normalny"/>
    <w:rsid w:val="00201B9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2">
    <w:name w:val="Standardowy2"/>
    <w:rsid w:val="00201B9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customStyle="1" w:styleId="LDZdata">
    <w:name w:val="LDZ_data"/>
    <w:basedOn w:val="Normalny"/>
    <w:rsid w:val="00201B96"/>
    <w:pPr>
      <w:tabs>
        <w:tab w:val="left" w:pos="284"/>
      </w:tabs>
      <w:spacing w:after="200"/>
      <w:ind w:right="284"/>
      <w:jc w:val="right"/>
    </w:pPr>
    <w:rPr>
      <w:rFonts w:eastAsia="Arial"/>
      <w:b/>
      <w:bCs/>
      <w:color w:val="000000"/>
      <w:sz w:val="22"/>
      <w:szCs w:val="22"/>
      <w:lang w:eastAsia="en-US"/>
    </w:rPr>
  </w:style>
  <w:style w:type="paragraph" w:customStyle="1" w:styleId="TextNra">
    <w:name w:val="Text Nr a."/>
    <w:basedOn w:val="Normalny"/>
    <w:rsid w:val="00201B96"/>
    <w:pPr>
      <w:numPr>
        <w:numId w:val="6"/>
      </w:numPr>
      <w:jc w:val="left"/>
    </w:pPr>
    <w:rPr>
      <w:rFonts w:ascii="Times New Roman" w:hAnsi="Times New Roman"/>
    </w:rPr>
  </w:style>
  <w:style w:type="paragraph" w:customStyle="1" w:styleId="akapitzlist0">
    <w:name w:val="akapitzlist"/>
    <w:basedOn w:val="Normalny"/>
    <w:rsid w:val="00201B96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BodyText2Char">
    <w:name w:val="Body Text 2 Char"/>
    <w:uiPriority w:val="99"/>
    <w:semiHidden/>
    <w:locked/>
    <w:rsid w:val="00201B96"/>
    <w:rPr>
      <w:rFonts w:cs="Times New Roman"/>
      <w:sz w:val="24"/>
      <w:szCs w:val="24"/>
    </w:rPr>
  </w:style>
  <w:style w:type="paragraph" w:customStyle="1" w:styleId="Akapitzlist4">
    <w:name w:val="Akapit z listą4"/>
    <w:basedOn w:val="Normalny"/>
    <w:rsid w:val="00AB37FC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ZwykytekstZnak1">
    <w:name w:val="Zwykły tekst Znak1"/>
    <w:uiPriority w:val="99"/>
    <w:locked/>
    <w:rsid w:val="006E7802"/>
    <w:rPr>
      <w:rFonts w:ascii="Courier New" w:eastAsia="Times New Roman" w:hAnsi="Courier New"/>
      <w:lang w:val="x-none" w:eastAsia="x-none"/>
    </w:rPr>
  </w:style>
  <w:style w:type="character" w:customStyle="1" w:styleId="AkapitzlistZnak">
    <w:name w:val="Akapit z listą Znak"/>
    <w:link w:val="Akapitzlist"/>
    <w:rsid w:val="006E78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dzka\AppData\Local\Temp\SIWZ-%20szablon%20-%20kolor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SIWZ- szablon - kolor-1</Template>
  <TotalTime>46</TotalTime>
  <Pages>5</Pages>
  <Words>1039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UMŁ</Company>
  <LinksUpToDate>false</LinksUpToDate>
  <CharactersWithSpaces>8267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Barbara Rudzka</dc:creator>
  <cp:lastModifiedBy>Agnieszka Janik</cp:lastModifiedBy>
  <cp:revision>14</cp:revision>
  <cp:lastPrinted>2017-10-30T13:21:00Z</cp:lastPrinted>
  <dcterms:created xsi:type="dcterms:W3CDTF">2017-11-07T08:50:00Z</dcterms:created>
  <dcterms:modified xsi:type="dcterms:W3CDTF">2018-11-27T13:04:00Z</dcterms:modified>
</cp:coreProperties>
</file>